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BD5C" w14:textId="565CB1AB" w:rsidR="00C2576F" w:rsidRDefault="00C2576F" w:rsidP="005A5D0C">
      <w:pPr>
        <w:pStyle w:val="Titolo"/>
        <w:rPr>
          <w:rFonts w:asciiTheme="minorHAnsi" w:hAnsiTheme="minorHAnsi"/>
          <w:sz w:val="20"/>
          <w:szCs w:val="20"/>
        </w:rPr>
      </w:pPr>
    </w:p>
    <w:p w14:paraId="3D18C2B1" w14:textId="79F1C468" w:rsidR="00245305" w:rsidRDefault="00245305" w:rsidP="00245305"/>
    <w:p w14:paraId="4B08CE41" w14:textId="2BDD72D9" w:rsidR="00245305" w:rsidRDefault="00245305" w:rsidP="00245305"/>
    <w:p w14:paraId="43158D77" w14:textId="502F5A66" w:rsidR="00245305" w:rsidRDefault="00245305" w:rsidP="00245305">
      <w:pPr>
        <w:rPr>
          <w:rFonts w:ascii="Bookman Old Style" w:hAnsi="Bookman Old Style" w:cs="Arial"/>
          <w:b/>
          <w:i/>
          <w:color w:val="215868"/>
          <w:sz w:val="36"/>
          <w:szCs w:val="36"/>
        </w:rPr>
      </w:pPr>
    </w:p>
    <w:p w14:paraId="5126561A" w14:textId="46C1FD36" w:rsidR="00415CF7" w:rsidRDefault="00415CF7" w:rsidP="00245305">
      <w:pPr>
        <w:rPr>
          <w:rFonts w:ascii="Bookman Old Style" w:hAnsi="Bookman Old Style" w:cs="Arial"/>
          <w:b/>
          <w:i/>
          <w:color w:val="215868"/>
          <w:sz w:val="36"/>
          <w:szCs w:val="36"/>
        </w:rPr>
      </w:pPr>
    </w:p>
    <w:tbl>
      <w:tblPr>
        <w:tblW w:w="9778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732"/>
      </w:tblGrid>
      <w:tr w:rsidR="00415CF7" w:rsidRPr="00415CF7" w14:paraId="1993FB9F" w14:textId="77777777" w:rsidTr="00196261">
        <w:trPr>
          <w:trHeight w:val="168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33EB00D" w14:textId="5461C464" w:rsidR="00415CF7" w:rsidRPr="00415CF7" w:rsidRDefault="00415CF7" w:rsidP="00415CF7">
            <w:pPr>
              <w:suppressAutoHyphens w:val="0"/>
              <w:rPr>
                <w:rFonts w:ascii="Calibri" w:eastAsia="Calibri" w:hAnsi="Calibri"/>
                <w:b/>
                <w:bCs/>
                <w:color w:val="E36C0A"/>
                <w:sz w:val="16"/>
                <w:szCs w:val="22"/>
                <w:lang w:eastAsia="en-US"/>
              </w:rPr>
            </w:pPr>
            <w:r w:rsidRPr="00415CF7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72024B95" wp14:editId="4045E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215900</wp:posOffset>
                  </wp:positionV>
                  <wp:extent cx="922020" cy="553085"/>
                  <wp:effectExtent l="0" t="0" r="0" b="0"/>
                  <wp:wrapNone/>
                  <wp:docPr id="4" name="Immagine 4" descr="BANDIER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ANDIER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46F4D464" w14:textId="06D4FA29" w:rsidR="00415CF7" w:rsidRPr="00415CF7" w:rsidRDefault="00415CF7" w:rsidP="00415CF7">
            <w:pPr>
              <w:suppressAutoHyphens w:val="0"/>
              <w:jc w:val="center"/>
              <w:rPr>
                <w:rFonts w:ascii="Alien Encounters" w:hAnsi="Alien Encounters" w:cs="Arial"/>
                <w:b/>
                <w:bCs/>
                <w:color w:val="215868"/>
                <w:sz w:val="36"/>
                <w:szCs w:val="36"/>
                <w:lang w:eastAsia="it-IT"/>
              </w:rPr>
            </w:pPr>
            <w:r w:rsidRPr="00415CF7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D1A7BBA" wp14:editId="5510F6B2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93345</wp:posOffset>
                  </wp:positionV>
                  <wp:extent cx="333375" cy="372110"/>
                  <wp:effectExtent l="0" t="0" r="9525" b="8890"/>
                  <wp:wrapNone/>
                  <wp:docPr id="3" name="Immagine 3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5CF7">
              <w:rPr>
                <w:rFonts w:ascii="Alien Encounters" w:hAnsi="Alien Encounters" w:cs="Arial"/>
                <w:b/>
                <w:bCs/>
                <w:color w:val="215868"/>
                <w:sz w:val="36"/>
                <w:szCs w:val="36"/>
                <w:lang w:eastAsia="it-IT"/>
              </w:rPr>
              <w:t>ISTITUTO COMPRENSIVO</w:t>
            </w:r>
          </w:p>
          <w:p w14:paraId="3984C8EF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E36C0A"/>
                <w:sz w:val="12"/>
                <w:szCs w:val="20"/>
                <w:lang w:eastAsia="it-IT"/>
              </w:rPr>
            </w:pPr>
            <w:r w:rsidRPr="00415CF7">
              <w:rPr>
                <w:rFonts w:ascii="Arial" w:hAnsi="Arial" w:cs="Arial"/>
                <w:b/>
                <w:bCs/>
                <w:color w:val="E36C0A"/>
                <w:sz w:val="12"/>
                <w:szCs w:val="20"/>
                <w:lang w:eastAsia="it-IT"/>
              </w:rPr>
              <w:t>" Don Lorenzo MILANI "Via Poggio</w:t>
            </w:r>
          </w:p>
          <w:p w14:paraId="361D530A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15868"/>
                <w:lang w:eastAsia="it-IT"/>
              </w:rPr>
            </w:pPr>
            <w:r w:rsidRPr="00415CF7">
              <w:rPr>
                <w:rFonts w:ascii="Arial" w:hAnsi="Arial" w:cs="Arial"/>
                <w:b/>
                <w:bCs/>
                <w:color w:val="215868"/>
                <w:lang w:eastAsia="it-IT"/>
              </w:rPr>
              <w:t>88040 MARTIRANO (CZ)</w:t>
            </w:r>
          </w:p>
          <w:p w14:paraId="1E0774C9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415CF7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Tel.  0968/99080                                                                               c.f. 82050660792</w:t>
            </w:r>
          </w:p>
          <w:p w14:paraId="1F1807CE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415CF7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Fax. 0968/ 998826      PEC: </w:t>
            </w:r>
            <w:hyperlink r:id="rId7" w:tgtFrame="_new" w:history="1">
              <w:r w:rsidRPr="00415CF7">
                <w:rPr>
                  <w:rFonts w:ascii="Arial" w:hAnsi="Arial" w:cs="Arial"/>
                  <w:sz w:val="16"/>
                  <w:szCs w:val="16"/>
                  <w:lang w:eastAsia="it-IT"/>
                </w:rPr>
                <w:t xml:space="preserve">czic81400x@pec.istruzione.it </w:t>
              </w:r>
            </w:hyperlink>
            <w:r w:rsidRPr="00415CF7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      c.m.CZIC81400X</w:t>
            </w:r>
          </w:p>
          <w:p w14:paraId="77F039EE" w14:textId="77777777" w:rsidR="00415CF7" w:rsidRPr="00415CF7" w:rsidRDefault="00415CF7" w:rsidP="00415CF7">
            <w:pPr>
              <w:suppressAutoHyphens w:val="0"/>
              <w:jc w:val="center"/>
              <w:rPr>
                <w:rFonts w:ascii="Arial" w:eastAsia="Calibri" w:hAnsi="Arial" w:cs="Arial"/>
                <w:bCs/>
                <w:color w:val="0033CC"/>
                <w:sz w:val="16"/>
                <w:szCs w:val="16"/>
                <w:u w:val="single"/>
                <w:lang w:eastAsia="en-US"/>
              </w:rPr>
            </w:pPr>
            <w:r w:rsidRPr="00415CF7">
              <w:rPr>
                <w:rFonts w:ascii="Arial" w:eastAsia="Calibri" w:hAnsi="Arial" w:cs="Arial"/>
                <w:bCs/>
                <w:sz w:val="12"/>
                <w:szCs w:val="16"/>
                <w:lang w:eastAsia="en-US"/>
              </w:rPr>
              <w:t>e</w:t>
            </w:r>
            <w:r w:rsidRPr="00415CF7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-mail :</w:t>
            </w:r>
            <w:hyperlink r:id="rId8" w:history="1">
              <w:r w:rsidRPr="00415CF7">
                <w:rPr>
                  <w:rFonts w:ascii="Arial" w:eastAsia="Calibri" w:hAnsi="Arial" w:cs="Arial"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czic81400x@istruzione.it</w:t>
              </w:r>
            </w:hyperlink>
          </w:p>
          <w:p w14:paraId="55EB6655" w14:textId="77777777" w:rsidR="00415CF7" w:rsidRPr="00415CF7" w:rsidRDefault="00415CF7" w:rsidP="00415CF7">
            <w:pPr>
              <w:suppressAutoHyphens w:val="0"/>
              <w:jc w:val="center"/>
              <w:rPr>
                <w:rFonts w:ascii="Calibri" w:eastAsia="Calibri" w:hAnsi="Calibri"/>
                <w:b/>
                <w:bCs/>
                <w:color w:val="E36C0A"/>
                <w:sz w:val="16"/>
                <w:szCs w:val="10"/>
                <w:lang w:val="en-US" w:eastAsia="en-US"/>
              </w:rPr>
            </w:pPr>
            <w:proofErr w:type="spellStart"/>
            <w:r w:rsidRPr="00415CF7">
              <w:rPr>
                <w:rFonts w:ascii="Arial" w:eastAsia="Calibri" w:hAnsi="Arial" w:cs="Arial"/>
                <w:bCs/>
                <w:sz w:val="16"/>
                <w:szCs w:val="16"/>
                <w:u w:val="single"/>
                <w:lang w:val="en-US" w:eastAsia="en-US"/>
              </w:rPr>
              <w:t>sito</w:t>
            </w:r>
            <w:proofErr w:type="spellEnd"/>
            <w:r w:rsidRPr="00415CF7">
              <w:rPr>
                <w:rFonts w:ascii="Arial" w:eastAsia="Calibri" w:hAnsi="Arial" w:cs="Arial"/>
                <w:bCs/>
                <w:sz w:val="16"/>
                <w:szCs w:val="16"/>
                <w:u w:val="single"/>
                <w:lang w:val="en-US" w:eastAsia="en-US"/>
              </w:rPr>
              <w:t xml:space="preserve"> web:</w:t>
            </w:r>
            <w:r w:rsidRPr="00415CF7">
              <w:rPr>
                <w:rFonts w:ascii="Arial" w:eastAsia="Calibri" w:hAnsi="Arial" w:cs="Arial"/>
                <w:bCs/>
                <w:color w:val="0033CC"/>
                <w:sz w:val="16"/>
                <w:szCs w:val="16"/>
                <w:u w:val="single"/>
                <w:lang w:val="en-US" w:eastAsia="en-US"/>
              </w:rPr>
              <w:t xml:space="preserve"> http://www.scuolamartirano.org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2C1A2EB" w14:textId="2630E8FA" w:rsidR="00415CF7" w:rsidRPr="00415CF7" w:rsidRDefault="00415CF7" w:rsidP="00415CF7">
            <w:pPr>
              <w:suppressAutoHyphens w:val="0"/>
              <w:rPr>
                <w:rFonts w:ascii="Calibri" w:eastAsia="Calibri" w:hAnsi="Calibri"/>
                <w:b/>
                <w:bCs/>
                <w:color w:val="E36C0A"/>
                <w:sz w:val="10"/>
                <w:szCs w:val="10"/>
                <w:lang w:eastAsia="en-US"/>
              </w:rPr>
            </w:pPr>
            <w:r w:rsidRPr="00415CF7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C097E49" wp14:editId="29EDE32C">
                  <wp:simplePos x="0" y="0"/>
                  <wp:positionH relativeFrom="column">
                    <wp:posOffset>1905</wp:posOffset>
                  </wp:positionH>
                  <wp:positionV relativeFrom="paragraph">
                    <wp:align>top</wp:align>
                  </wp:positionV>
                  <wp:extent cx="922020" cy="922020"/>
                  <wp:effectExtent l="0" t="0" r="0" b="0"/>
                  <wp:wrapNone/>
                  <wp:docPr id="2" name="Immagine 2" descr="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1B6E5D2" w14:textId="109B9EEE" w:rsidR="00415CF7" w:rsidRDefault="00415CF7" w:rsidP="00245305">
      <w:pPr>
        <w:rPr>
          <w:rFonts w:ascii="Bookman Old Style" w:hAnsi="Bookman Old Style" w:cs="Arial"/>
          <w:b/>
          <w:i/>
          <w:color w:val="215868"/>
          <w:sz w:val="36"/>
          <w:szCs w:val="36"/>
        </w:rPr>
      </w:pPr>
    </w:p>
    <w:p w14:paraId="3D2CCAD5" w14:textId="77777777" w:rsidR="00415CF7" w:rsidRDefault="00415CF7" w:rsidP="00245305"/>
    <w:p w14:paraId="4B564AA9" w14:textId="77777777" w:rsidR="00245305" w:rsidRPr="00245305" w:rsidRDefault="00245305" w:rsidP="00245305"/>
    <w:p w14:paraId="6461235A" w14:textId="77777777" w:rsidR="001B5CCB" w:rsidRDefault="001B5CCB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14:paraId="7D961865" w14:textId="0A5B4C0E" w:rsidR="001B5CCB" w:rsidRDefault="001B5CCB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 al</w:t>
      </w:r>
      <w:r w:rsidR="00897234">
        <w:rPr>
          <w:rFonts w:ascii="Calibri" w:hAnsi="Calibri" w:cs="Calibri"/>
          <w:b/>
          <w:bCs/>
          <w:sz w:val="28"/>
          <w:szCs w:val="28"/>
        </w:rPr>
        <w:t>unni</w:t>
      </w:r>
      <w:r>
        <w:rPr>
          <w:rFonts w:ascii="Calibri" w:hAnsi="Calibri" w:cs="Calibri"/>
          <w:b/>
          <w:bCs/>
          <w:sz w:val="28"/>
          <w:szCs w:val="28"/>
        </w:rPr>
        <w:t xml:space="preserve"> con Bisogni Educativi Speciali (BES)*</w:t>
      </w:r>
    </w:p>
    <w:p w14:paraId="6B81688F" w14:textId="77777777" w:rsidR="00245305" w:rsidRDefault="00245305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7D3907F" w14:textId="46CBDF78" w:rsidR="00245305" w:rsidRPr="005A5D0C" w:rsidRDefault="00245305" w:rsidP="00245305">
      <w:pPr>
        <w:pStyle w:val="Standard"/>
        <w:jc w:val="center"/>
        <w:rPr>
          <w:rFonts w:asciiTheme="minorHAnsi" w:hAnsiTheme="minorHAnsi"/>
          <w:b/>
          <w:bCs/>
        </w:rPr>
      </w:pPr>
      <w:r w:rsidRPr="005A5D0C">
        <w:rPr>
          <w:rFonts w:asciiTheme="minorHAnsi" w:hAnsiTheme="minorHAnsi"/>
          <w:b/>
          <w:bCs/>
        </w:rPr>
        <w:t>SECONDARIA DI PRIMO GRADO</w:t>
      </w:r>
    </w:p>
    <w:p w14:paraId="0232DFB1" w14:textId="77777777" w:rsidR="001B5CCB" w:rsidRDefault="001B5CCB" w:rsidP="001B5CCB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74BC4CA9" w14:textId="77777777" w:rsidR="001B5CCB" w:rsidRDefault="001B5CCB" w:rsidP="001B5CCB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76D5D48C" w14:textId="77777777" w:rsidR="001B5CCB" w:rsidRDefault="001B5CCB" w:rsidP="001B5CCB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1. Dati dell’alunno</w:t>
      </w:r>
    </w:p>
    <w:p w14:paraId="0447F806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802A6B7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Anno scolastico: </w:t>
      </w:r>
    </w:p>
    <w:p w14:paraId="78C29E95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e Cognome: </w:t>
      </w:r>
    </w:p>
    <w:p w14:paraId="5D4AADBE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14F8365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…….......</w:t>
      </w:r>
    </w:p>
    <w:p w14:paraId="1149FCD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5E760F16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F428D">
        <w:rPr>
          <w:rFonts w:ascii="Calibri" w:hAnsi="Calibri" w:cs="Calibri"/>
          <w:sz w:val="20"/>
          <w:szCs w:val="20"/>
        </w:rPr>
        <w:t xml:space="preserve">                                            </w:t>
      </w:r>
      <w:r>
        <w:rPr>
          <w:rFonts w:ascii="Calibri" w:hAnsi="Calibri" w:cs="Calibri"/>
          <w:sz w:val="20"/>
          <w:szCs w:val="20"/>
        </w:rPr>
        <w:t>Classe:</w:t>
      </w:r>
      <w:r>
        <w:rPr>
          <w:rFonts w:ascii="Calibri" w:hAnsi="Calibri" w:cs="Calibri"/>
          <w:sz w:val="20"/>
          <w:szCs w:val="20"/>
        </w:rPr>
        <w:tab/>
      </w:r>
      <w:r w:rsidR="003F428D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 xml:space="preserve">Sezione: </w:t>
      </w:r>
    </w:p>
    <w:p w14:paraId="722D9B4D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5AABD0C8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Lingua madre: </w:t>
      </w:r>
    </w:p>
    <w:p w14:paraId="0C757395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Eventuale bilinguismo: ...................................................................................................................................................</w:t>
      </w:r>
    </w:p>
    <w:p w14:paraId="10DFD653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62DF4A8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2. Individuazione della situazione BES</w:t>
      </w:r>
    </w:p>
    <w:p w14:paraId="5C0FCE4F" w14:textId="77777777" w:rsidR="001B5CCB" w:rsidRDefault="001B5CCB" w:rsidP="001B5CCB">
      <w:pPr>
        <w:autoSpaceDE w:val="0"/>
        <w:rPr>
          <w:rFonts w:ascii="Arial" w:hAnsi="Arial" w:cs="Arial"/>
          <w:b/>
          <w:bCs/>
        </w:rPr>
      </w:pPr>
    </w:p>
    <w:p w14:paraId="656AA183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Servizio Sanitario Nazionale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servizio privato accreditato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altro servizio: ……………………………………</w:t>
      </w:r>
    </w:p>
    <w:p w14:paraId="46C2FF3F" w14:textId="77777777" w:rsidR="001B5CCB" w:rsidRDefault="003F428D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Consiglio di classe</w:t>
      </w:r>
    </w:p>
    <w:p w14:paraId="41C6F9DD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DIAGNOSI</w:t>
      </w:r>
    </w:p>
    <w:p w14:paraId="096C754C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Redatta da: .....................................................................................................................  in data ……… /……… / ……………… </w:t>
      </w:r>
    </w:p>
    <w:p w14:paraId="20DC8834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61F115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Eventuale Codice ICD10 o altro codice:</w:t>
      </w:r>
    </w:p>
    <w:p w14:paraId="136A8354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783CF90A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Aggiornamenti diagnostici: ..............................................................................................................................................................................................</w:t>
      </w:r>
    </w:p>
    <w:p w14:paraId="562AF86E" w14:textId="77777777" w:rsidR="001209DD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Altre relazioni cliniche: ..............................................................................................................................................................................................</w:t>
      </w:r>
    </w:p>
    <w:p w14:paraId="49898148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Interventi riabilitativi: .............................................................................................................................................................................................</w:t>
      </w:r>
    </w:p>
    <w:p w14:paraId="3B318185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3. Informazioni generali fornite dalla famiglia / </w:t>
      </w:r>
      <w:r w:rsidR="003F428D">
        <w:rPr>
          <w:rFonts w:ascii="Calibri" w:hAnsi="Calibri" w:cs="Calibri"/>
          <w:b/>
          <w:bCs/>
          <w:sz w:val="28"/>
          <w:szCs w:val="28"/>
          <w:u w:val="single"/>
        </w:rPr>
        <w:t>soggetti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affidatari</w:t>
      </w:r>
    </w:p>
    <w:p w14:paraId="7542A766" w14:textId="77777777" w:rsidR="003F428D" w:rsidRPr="003F428D" w:rsidRDefault="003F428D" w:rsidP="001B5CCB">
      <w:pPr>
        <w:autoSpaceDE w:val="0"/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1CFD53" w14:textId="77777777" w:rsidR="001B5CCB" w:rsidRDefault="001B5CCB" w:rsidP="001B5CCB">
      <w:pPr>
        <w:autoSpaceDE w:val="0"/>
        <w:rPr>
          <w:rFonts w:ascii="Calibri" w:hAnsi="Calibri" w:cs="Calibri"/>
          <w:sz w:val="18"/>
          <w:szCs w:val="20"/>
        </w:rPr>
      </w:pPr>
    </w:p>
    <w:p w14:paraId="082F2A01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4. Descrizione delle abilità e dei comportamenti osservabili a scuola da parte dei docenti di classe</w:t>
      </w:r>
    </w:p>
    <w:p w14:paraId="146B1B78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842"/>
        <w:gridCol w:w="1416"/>
        <w:gridCol w:w="1700"/>
        <w:gridCol w:w="1700"/>
      </w:tblGrid>
      <w:tr w:rsidR="001B5CCB" w14:paraId="4284123B" w14:textId="77777777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9796C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MOTIVAZIONE </w:t>
            </w:r>
          </w:p>
        </w:tc>
      </w:tr>
      <w:tr w:rsidR="001B5CCB" w14:paraId="61D331A6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C2DC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Partecipazione al dialogo educativo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55561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95085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2AF7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26E6D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70A82F93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4966D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delle proprie difficoltà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BCDBB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05BC5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D706E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EF9F6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304C17C3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6191A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dei propri punti di forza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E00A4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B79B4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8DE55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64B1A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52E91BFC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85C38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6BC03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7C00C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F30B3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C208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552C95DF" w14:textId="77777777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361D2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ATTEGGIAMENTI E COMPORTAMENTI RISCONTRABILI A SCUOLA</w:t>
            </w:r>
          </w:p>
        </w:tc>
      </w:tr>
      <w:tr w:rsidR="001B5CCB" w14:paraId="1EEB4051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E6B06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C84F1" w14:textId="77777777" w:rsidR="001B5CCB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5017E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726D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A3837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1A61B1D5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F2EF4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92413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9DA26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2B733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AFFBC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215F0EBC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FE663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Rispetto degli impegni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662BAB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638CE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E1013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B8F8E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1D2C8B27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4F519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B9FC4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CFA52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BE6A5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C0D07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5CB58F1C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2731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Autonomia nel lavoro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635C57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A51C5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FB614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8E9FD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7FBF4D47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01D48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Area psicomotoria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B03385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5190F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F2095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1AD3A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70A318D5" w14:textId="77777777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49A5F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STRATEGIE UTILIZZATE DALLO STUDENTE NELLO STUDIO </w:t>
            </w:r>
          </w:p>
        </w:tc>
      </w:tr>
      <w:tr w:rsidR="001B5CCB" w14:paraId="64D03F22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C99EB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Sottolinea, identifica parole chiave …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98DA2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B61B5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14:paraId="06E7F0DC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2E826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Costruisce schemi, mappe o diagrammi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0C9C2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8C3B0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14:paraId="3F43AF1F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EB10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96EB2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8911B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14:paraId="084BD2A5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20AE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Usa strategie di memorizzazione (immagini, colori, riquadrature …)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94D88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03FC8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</w:tbl>
    <w:p w14:paraId="5FDCC880" w14:textId="77777777" w:rsidR="001B5CCB" w:rsidRDefault="001B5CCB" w:rsidP="001B5CCB">
      <w:pPr>
        <w:rPr>
          <w:rFonts w:ascii="Arial" w:hAnsi="Arial" w:cs="Arial"/>
        </w:rPr>
      </w:pPr>
    </w:p>
    <w:p w14:paraId="3404B80F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Lettura:</w:t>
      </w:r>
    </w:p>
    <w:p w14:paraId="3415DDF5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stentata</w:t>
      </w:r>
    </w:p>
    <w:p w14:paraId="45F0D6EC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lenta</w:t>
      </w:r>
    </w:p>
    <w:p w14:paraId="4371EA2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sostituzioni (legge una parola per un’altra)</w:t>
      </w:r>
    </w:p>
    <w:p w14:paraId="0431EDBC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scambio di grafemi (b-p, b-d, f-v, r-l, q-p, a-e)</w:t>
      </w:r>
    </w:p>
    <w:p w14:paraId="0A7A04EA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Scrittura</w:t>
      </w:r>
    </w:p>
    <w:p w14:paraId="061B40A8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lenta</w:t>
      </w:r>
    </w:p>
    <w:p w14:paraId="5E8C109F" w14:textId="77777777" w:rsidR="001B5CCB" w:rsidRDefault="001B5CCB" w:rsidP="001B5CCB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normale</w:t>
      </w:r>
    </w:p>
    <w:p w14:paraId="3E668851" w14:textId="77777777" w:rsidR="001B5CCB" w:rsidRDefault="001B5CCB" w:rsidP="001B5CCB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veloce </w:t>
      </w:r>
    </w:p>
    <w:p w14:paraId="7E885C1F" w14:textId="77777777" w:rsidR="001B5CCB" w:rsidRDefault="003F428D" w:rsidP="001B5CCB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bCs/>
          <w:sz w:val="20"/>
          <w:szCs w:val="20"/>
        </w:rPr>
        <w:t>solo in stampato maiuscolo</w:t>
      </w:r>
    </w:p>
    <w:p w14:paraId="50430327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5DCCC9B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Difficoltà ortografiche:</w:t>
      </w:r>
    </w:p>
    <w:p w14:paraId="72A21D30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fonologici (omissioni, sostituzioni, omissioni/aggiunte, inversioni, scambio grafemi b-p, b-d, f-v, r-l, q-p, a-e)</w:t>
      </w:r>
    </w:p>
    <w:p w14:paraId="5046B43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non fonologici (fusioni illegali, raddoppiamenti, accenti, scambio di grafema omofono, non omografo)</w:t>
      </w:r>
    </w:p>
    <w:p w14:paraId="437BC27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fonetici (scambio di suoni, inversioni, migrazioni, omissioni, inserzioni…)</w:t>
      </w:r>
    </w:p>
    <w:p w14:paraId="7DDF78E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a comporre testi (personali, descrittivi, narrativi, argomentativi,…)</w:t>
      </w:r>
    </w:p>
    <w:p w14:paraId="012E7943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seguire la dettatura</w:t>
      </w:r>
    </w:p>
    <w:p w14:paraId="6EEEA121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nella copia (lavagna/testo o testo/testo…)</w:t>
      </w:r>
    </w:p>
    <w:p w14:paraId="53A86C1E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grammaticali e sintattiche</w:t>
      </w:r>
    </w:p>
    <w:p w14:paraId="7F48AD4F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problemi di lentezza nello scrivere</w:t>
      </w:r>
    </w:p>
    <w:p w14:paraId="222DBDEA" w14:textId="77777777" w:rsidR="001B5CCB" w:rsidRDefault="001A7260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problemi di realizzazione e regolarità del tratto grafico</w:t>
      </w:r>
    </w:p>
    <w:p w14:paraId="4FDB8A8E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45F4D8B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Calcolo</w:t>
      </w:r>
    </w:p>
    <w:p w14:paraId="472E8CCF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ragionamento logico</w:t>
      </w:r>
    </w:p>
    <w:p w14:paraId="5FDCCDB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di processamento numerico (difficoltà nel leggere e scrivere i numeri, negli aspetti cardinali e ordinali e nella   corrispondenza tra numero e quantità)</w:t>
      </w:r>
    </w:p>
    <w:p w14:paraId="34CC001B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di uso degli algoritmi di base del calcolo (scritto e a mente)</w:t>
      </w:r>
    </w:p>
    <w:p w14:paraId="112CC881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scarsa comprensione del testo in un problema</w:t>
      </w:r>
    </w:p>
    <w:p w14:paraId="7E14B548" w14:textId="77777777"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</w:p>
    <w:p w14:paraId="7B7B82BD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Proprietà linguistica</w:t>
      </w:r>
    </w:p>
    <w:p w14:paraId="4C5388F7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di esposizione orale e di organizzazione del discorso (difficoltà nel riassumere dati ed argomenti)</w:t>
      </w:r>
    </w:p>
    <w:p w14:paraId="3BBA52C2" w14:textId="77777777" w:rsidR="001B5CCB" w:rsidRDefault="001A7260" w:rsidP="001B5CC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o confusione nel ricordare nomi e date</w:t>
      </w:r>
      <w:r w:rsidR="001B5C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605ACF2" w14:textId="77777777" w:rsidR="001B5CCB" w:rsidRDefault="001B5CCB" w:rsidP="001B5CC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52C8C343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5. Caratteristiche del processo di apprendimento</w:t>
      </w:r>
    </w:p>
    <w:p w14:paraId="7AF7CB36" w14:textId="77777777" w:rsidR="001B5CCB" w:rsidRDefault="001B5CCB" w:rsidP="001B5CCB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Eventualmente desumibili dalla diagnosi o da un’osservazione sistematica dell’alunno</w:t>
      </w:r>
    </w:p>
    <w:p w14:paraId="0F3BC9B6" w14:textId="77777777"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</w:p>
    <w:p w14:paraId="03B5FE99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lentezza ed errori nella lettura cui può conseguire difficoltà nella comprensione del testo</w:t>
      </w:r>
    </w:p>
    <w:p w14:paraId="77F4DEE3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nei processi di automatizzazione della letto-scrittura che rende difficile o impossibile eseguire</w:t>
      </w:r>
    </w:p>
    <w:p w14:paraId="0817AA3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contemporaneamente due procedimenti (ascoltare e scrivere, ascoltare e seguire sul testo)</w:t>
      </w:r>
    </w:p>
    <w:p w14:paraId="0EE9F4A6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nell’espressione della lingua scritta. Disortografia e disgrafia</w:t>
      </w:r>
    </w:p>
    <w:p w14:paraId="405B30AA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recuperare rapidamente dalla memoria nozioni già acquisite e comprese, cui consegue difficoltà e lentezza nell’esposizione durante le interrogazioni</w:t>
      </w:r>
    </w:p>
    <w:p w14:paraId="0566B19E" w14:textId="77777777" w:rsidR="001B5CCB" w:rsidRDefault="001A7260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nella lingua straniera (comprensione, lettura e scrittura)</w:t>
      </w:r>
    </w:p>
    <w:p w14:paraId="4FB8B54B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scarse capacità di concentrazione prolungata</w:t>
      </w:r>
    </w:p>
    <w:p w14:paraId="7C0FCF3E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facile </w:t>
      </w:r>
      <w:proofErr w:type="spellStart"/>
      <w:r w:rsidR="001B5CCB">
        <w:rPr>
          <w:rFonts w:ascii="Calibri" w:hAnsi="Calibri" w:cs="Calibri"/>
          <w:sz w:val="20"/>
          <w:szCs w:val="20"/>
        </w:rPr>
        <w:t>stancabilità</w:t>
      </w:r>
      <w:proofErr w:type="spellEnd"/>
      <w:r w:rsidR="001B5CCB">
        <w:rPr>
          <w:rFonts w:ascii="Calibri" w:hAnsi="Calibri" w:cs="Calibri"/>
          <w:sz w:val="20"/>
          <w:szCs w:val="20"/>
        </w:rPr>
        <w:t xml:space="preserve"> e lentezza nei tempi di recupero</w:t>
      </w:r>
    </w:p>
    <w:p w14:paraId="058E64EE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42C2A50D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Difficoltà nel memorizzare: </w:t>
      </w:r>
    </w:p>
    <w:p w14:paraId="4042AC1B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tabelline, formule, algoritmi, forme grammaticali</w:t>
      </w:r>
    </w:p>
    <w:p w14:paraId="58D14D1E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sequenze e procedure </w:t>
      </w:r>
    </w:p>
    <w:p w14:paraId="70885269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categorizzazioni, nomi dei tempi verbali,  nomi delle strutture grammaticali italiane e straniere...</w:t>
      </w:r>
    </w:p>
    <w:p w14:paraId="38CE702B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62B1FC5C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Nello svolgimento di un compito assegnato a scuola:</w:t>
      </w:r>
    </w:p>
    <w:p w14:paraId="612B2DFC" w14:textId="77777777"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Grado di autonomia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7909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ottimo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901136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ricorre all’aiuto dell’insegnante per ulteriori spiegazioni</w:t>
      </w:r>
    </w:p>
    <w:p w14:paraId="41F11757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14:paraId="59192C76" w14:textId="77777777" w:rsidR="001B5CCB" w:rsidRDefault="00F37909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strumenti compensativi</w:t>
      </w:r>
    </w:p>
    <w:p w14:paraId="35CB8C20" w14:textId="77777777" w:rsidR="001B5CCB" w:rsidRDefault="001B5CCB" w:rsidP="001B5CCB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</w:p>
    <w:p w14:paraId="5CCB789F" w14:textId="77777777" w:rsidR="001B5CCB" w:rsidRDefault="001B5CCB" w:rsidP="001B5CCB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Strategie didattiche da mettere in atto:</w:t>
      </w:r>
    </w:p>
    <w:p w14:paraId="04DF532B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consolidamento didattico individuale</w:t>
      </w:r>
    </w:p>
    <w:p w14:paraId="06863F37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recupero didattico individuale</w:t>
      </w:r>
    </w:p>
    <w:p w14:paraId="6733C2F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di gruppo in laboratorio</w:t>
      </w:r>
    </w:p>
    <w:p w14:paraId="47CC9C4F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lavoro in piccoli gruppi (cooperative learning)</w:t>
      </w:r>
    </w:p>
    <w:p w14:paraId="0F955D37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lavoro sulla conoscenza dei disturbi specifici dell’apprendimento (in classe)</w:t>
      </w:r>
    </w:p>
    <w:p w14:paraId="7025CAA3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74DBD03D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6. Interventi educativi e didattici</w:t>
      </w:r>
    </w:p>
    <w:p w14:paraId="2FD0AC46" w14:textId="77777777" w:rsidR="001B5CCB" w:rsidRDefault="001B5CCB" w:rsidP="001B5CCB">
      <w:pPr>
        <w:autoSpaceDE w:val="0"/>
        <w:rPr>
          <w:rFonts w:ascii="Calibri" w:hAnsi="Calibri" w:cs="Calibri"/>
          <w:b/>
          <w:bCs/>
          <w:i/>
          <w:szCs w:val="28"/>
        </w:rPr>
      </w:pPr>
      <w:r>
        <w:rPr>
          <w:rFonts w:ascii="Calibri" w:hAnsi="Calibri" w:cs="Calibri"/>
          <w:b/>
          <w:bCs/>
          <w:i/>
          <w:szCs w:val="28"/>
        </w:rPr>
        <w:t>(Strategie di Personalizzazione/Individualizzazione)</w:t>
      </w:r>
    </w:p>
    <w:p w14:paraId="736DB37F" w14:textId="77777777"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27767" w14:paraId="7246AC5B" w14:textId="77777777" w:rsidTr="006D1875">
        <w:trPr>
          <w:trHeight w:val="248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8C0692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MISURE DISPENSATIVE (legge 170/10 e linee guida 12/07/11)</w:t>
            </w:r>
          </w:p>
          <w:p w14:paraId="60E4FD8E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E02DB7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027767" w14:paraId="6C322FAE" w14:textId="77777777" w:rsidTr="00027767">
        <w:trPr>
          <w:cantSplit/>
          <w:trHeight w:val="1611"/>
        </w:trPr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07F6" w14:textId="77777777" w:rsidR="00027767" w:rsidRDefault="00027767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EF1273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47AEB7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AA8C0DA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6FB25A3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BDFD220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48D15C0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38857F7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0A38A2D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CF8CC51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FC335CF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2EF4461A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</w:tr>
      <w:tr w:rsidR="00027767" w14:paraId="56C648A3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70D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 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3C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EC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B65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7B0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78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98E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6112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DB27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3F47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6E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2D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C88D1AD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6BD6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 Dispensa dall’uso del corsivo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EA352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4B9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BDE2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66E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0CFF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7F9F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8FD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4D2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861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E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19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777596F5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C6C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A3 Dispensa dall’uso dello stampato minuscolo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37A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0C2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621B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958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713F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65B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CA7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03E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D81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6B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89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EDA3029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32B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A4 Dispensa dalla scrittura sotto dettatura di testi e/o appunti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0285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88DE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90A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8591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821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1E28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B5E8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56D9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9A4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45E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67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108882C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5495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A5 Dispensa dal ricopiare testi o espressioni matematiche dalla lavagna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C11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EEA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EE8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BE6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152B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EA2B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488A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C13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044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2E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CCA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785815B6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E7D5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A6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6CD2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8B42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4CA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9C4D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1C1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7F21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BC5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8465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6C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59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71E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FFC6AA0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D7CF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A7 Dispensa dalla lettura ad alta voce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5013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D16E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3F63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A01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F3A4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F4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1A2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29E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7812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31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7B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B6A919A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3FDC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A8 Dispensa dai tempi standard (prevedendo, ove necessario, una riduzione delle consegne senza modificare gli obiettivi)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5BC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F611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B759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BB07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ED54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8AFC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2F5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E6E6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E618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D86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E9B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35A33605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8D00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A9 Dispensa da un eccessivo carico di compiti con riadattamento e riduzione delle pagine da studiare, senza modificare 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DFA7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F5DD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EBB3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383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5C2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477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BB7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226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D1B2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8CC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E06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672C33EF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2F7D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A10 Dispensa dalla sovrapposizione di compiti e interrogazioni delle varie materie evitando possibilmente di richiedere prestazioni nelle ultime ore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6A7C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031B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F6BC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A3A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05EB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26D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0F59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9AD3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611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AF7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753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614AC792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089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A11 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63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78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177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3DC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F74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417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702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124E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027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64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50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7CCE3A2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E93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A12 Integrazione dei libri di testo con appunti su supporto registrato, digitalizzato o cartaceo stampato (font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: Arial,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, Verdana carattere 12-14 interlinea 1,5/2) ortografico, sintesi vocale, mappe, schemi,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6CB6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642D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F78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393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1F3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85D0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4DCD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8BFA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E4A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E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8D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FD4BE62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96CA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A13 Nella videoscrittura rispetto e utilizzo dei criteri di accessibilità: 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” (Arial,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, Verdana), carattere 14-16, interlinea 1,5/2, spaziatura espansa, testo non giustificato.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6B48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5D2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AB79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344C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3D1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D86A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26C9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D8E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88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0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4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4452D4D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73B8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A14 Elasticità nella richiesta di esecuzione dei compiti a casa, per i quali si cercherà di istituire un produttivo rapporto scuola-famiglia (tutor)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239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D8E0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F65C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09A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093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C21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FE3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314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4EEF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EE9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A5F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00A661C3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C50D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A15 Accordo sulle modalità e i tempi delle verifiche scritte con possibilità di utilizzare più supporti (videoscrittura, correttore ortografico, sintesi vocale)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F7B0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EDC2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0E1F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9AF1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414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8098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3281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5A0D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94C6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B07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5AE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79AFBE87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863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16 Accordo sui tempi e sui modi delle interrogazioni su parti limitate e concordate del programma, evitando di spostare le date fissate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375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45AB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7C08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26D9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2EC3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C897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3714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C933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8A5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D19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33B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7FE6A00C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7E9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A17 Nelle verifiche, riduzione e adattamento del numero degli esercizi senza modificare gli obiettivi non considerando 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CB4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41A9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D9C0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78BB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7B6C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C058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DC57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D5ED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D2F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61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F4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71A40C9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E837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lastRenderedPageBreak/>
              <w:t>A18 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7699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7C2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C988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4E51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4709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1186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2160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4CA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0488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06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F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89BC58B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30C5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A19 Lettura delle consegne degli esercizi e/o fornitura, durante le verifiche, di prove su supporto digitalizzato leggibili dalla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AF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EF16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0620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C627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9EEC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A450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7C7C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7349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A74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46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0E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F7C54EB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3E5C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A20 Parziale sostituzione o completamento delle verifiche scritte con prove orali consentendo l’uso di schemi riadattati e/o mappe durante l’interrogazione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47F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4C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BE08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13EE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830E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85B0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9821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0CF6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15F7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F363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08C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5CFA143F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9129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A21 Valorizzazione dei successi sugli insuccessi al fine di elevare l’autostima e le motivazioni di studio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7D14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43C2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56AC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E4BB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C0CF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9426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4725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3F53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2DEA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664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879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027767" w14:paraId="22775481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A02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A22 Favorire situazioni di apprendimento cooperativo tra compagni (anche con diversi ruoli)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62F6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4DFC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AA3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F76A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8411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6917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8126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595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780F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54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2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7174AAE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AA02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A23 Controllo, da parte dei docenti, della gestione del diario (corretta trascrizione di compiti/avvisi)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4041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CC4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A01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C08D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C448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CA9E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F071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FE71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CF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E1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A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370B920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AE9C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A24 Valutazione dei procedimenti e non dei calcoli nella risoluzione dei problemi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4F6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59C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EC7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4C8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05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CDA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AB0C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C45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54C2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28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CD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804BC35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E9FA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A25 Valutazione del contenuto e non degli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E99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45AE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F9B2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09F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6A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6AA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83C9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A8E6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F6B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64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DD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17154FC6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1FF0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A26 Dispensa dall’uso del dizionario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6F6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D35D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66F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A16D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ACD2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5BD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2F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76A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91B7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26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D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75EEB3C9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2DD5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A27 Dispensa verifiche scritta di lingua straniera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021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2C8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B81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16A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071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0EC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C4B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B676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BCB3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82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5A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CF30229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15A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A28 Tempi di elaborazione e produzione più lunghi di quelli previsti per la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052E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A817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F95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A63A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E5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DCFA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45F4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75CA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A439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84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5FF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E30BC71" w14:textId="77777777" w:rsidTr="00027767">
        <w:trPr>
          <w:cantSplit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B5AA" w14:textId="77777777" w:rsidR="00027767" w:rsidRDefault="00027767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A29 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FB4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B6EF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CEA8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CF22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07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54B7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35C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048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00C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8D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16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1EBA0B9A" w14:textId="77777777" w:rsidR="001B5CCB" w:rsidRDefault="001B5CCB" w:rsidP="001B5C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27767" w14:paraId="4D3EC715" w14:textId="77777777" w:rsidTr="001C3891">
        <w:trPr>
          <w:trHeight w:val="248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5BD089" w14:textId="77777777" w:rsidR="00027767" w:rsidRDefault="00027767">
            <w:pPr>
              <w:autoSpaceDE w:val="0"/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STRUMENTI COMPENSATIVI</w:t>
            </w:r>
          </w:p>
          <w:p w14:paraId="775BFD72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5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16EAEA" w14:textId="77777777" w:rsidR="00027767" w:rsidRDefault="00027767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</w:tr>
      <w:tr w:rsidR="00027767" w14:paraId="49CB4B37" w14:textId="77777777" w:rsidTr="00027767">
        <w:trPr>
          <w:cantSplit/>
          <w:trHeight w:val="1611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53AE" w14:textId="77777777" w:rsidR="00027767" w:rsidRDefault="00027767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95F3F5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60E7DB8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4F9D8C1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FFD46F2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2977BC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874F856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Spagnolo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A67A9B4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5E61A2D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786F8FC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000A96D2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31489D67" w14:textId="77777777" w:rsidR="00027767" w:rsidRDefault="00027767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</w:tr>
      <w:tr w:rsidR="00027767" w14:paraId="21244B15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5972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1237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3BE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F4C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8200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2B3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F682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BEF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8F96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55DD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83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AC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90A2AAD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1CF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6D1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24BF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929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288B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416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01C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649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B0E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0CC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8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5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45C9FB1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040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della sintesi vocale in scrittura e lettura (se disponibile, anche per le lingue straniere)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E1A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BA9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F7A7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A0D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50BB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057D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7529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13A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38D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3A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B6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1AD68588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2F95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risorse audio (file audio digitali, audiolibri…).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9184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61F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D1B5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E519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BD84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FD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B1A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013A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EF28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DA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993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46633BF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63A3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registratore digitale per uso autonomo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24A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EFC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D62E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2D2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681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7F6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6D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9E9D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C252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F4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BA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753F277D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434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libri e documenti digitali per lo studio o di testi digitalizzati con OCR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731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2D94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760E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D300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903B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74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7770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D006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911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B8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47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42ACD99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A98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AD72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B3E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EA2B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56C1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D8B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9A6B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DAA3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739B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D535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C6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B6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06FC2E4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515C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3E3A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258F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AB9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35C2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263B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905F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72A2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7F37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37D3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2D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95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A82DA00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7334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tavole, elaborate dal docente e/o dall’alunno, di matematica  (es. formulari…) e di schemi e/o mappe delle varie discipline scientifiche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6B9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FF6D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E5D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5CD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9B08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4E95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90D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A0A0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064B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C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C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64C8B92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0CA9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 xml:space="preserve">B10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CA75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D208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6C0F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6050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C691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9498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6077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9818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DAD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AB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F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21374401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43B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61B0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6F1D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7D3D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5BA3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4A54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610A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8B6E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E4BA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4B2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AB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4B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376F614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A271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 di altri linguaggi e tecniche (ad esempio il linguaggio iconico e i video…) come veicoli che possono sostenere la comprensione dei testi e l’espressione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CBF3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0659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720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F6B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D087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BC7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CBEA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BDB7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942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F8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2F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660D1F68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3084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0E3D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59B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7D54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E204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8CD3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64C4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9966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B363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AFB1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D3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13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BBEBD83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C19C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B14 Utilizzo di software didattici e compensativi (free e/o commerciali) specificati nella tabella degli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359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DE8D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A994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5D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65B7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0C8A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EFE1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5C9F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2B36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44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8D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08B2FE57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F90C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0C8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7DE8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7C5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33E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03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C77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6522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A980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73A0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78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37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05EF9DA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F9DD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57E3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798C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E2A1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0CB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F5D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F7C3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23C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DB0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0121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DA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FB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3FA0F61F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DDC9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Tabelle e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04DB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922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1095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E4F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E83C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188A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A2E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DD2B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9529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60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15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5A67E2A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E798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Calcolatrice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76E0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440F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DB97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20E9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54F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D56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5E7C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96D7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8CE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555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E9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4CE297BC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165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Audio registratore o lettore mp3 per la registrazione delle lezioni svolte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364E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575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AC1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3F81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EB4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C5AA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EAF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A1E2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40FD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79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7B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6A95D763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D73F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Computer con programmi di videoscrittura con correttore ortografico e/o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5E7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8EC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39E8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5249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896C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C604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6488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845F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2115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2C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92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57FDF690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D8F8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Libri di testo in cd – ebook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45A11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00BF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757F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5C39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E630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A138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0CC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FC7C4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FA11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97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61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10B2BC1D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3B8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Contenuti presentati in piccole unità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F18C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6697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54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BA3C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7FEA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77A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82ED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BA8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D7B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988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EE7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6FA10CA6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4FFF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4AA9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19BEF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7C5F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59AB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6ACC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FC003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0BE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299F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9F4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969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7D6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027767" w14:paraId="17B79B18" w14:textId="77777777" w:rsidTr="00027767">
        <w:trPr>
          <w:cantSplit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2954" w14:textId="77777777" w:rsidR="00027767" w:rsidRDefault="00027767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3A15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E04C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B3020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F492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060A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9AC4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415EA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62DC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27C3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D0E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FED" w14:textId="77777777" w:rsidR="00027767" w:rsidRDefault="00027767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79C5B2F2" w14:textId="77777777" w:rsidR="001B5CCB" w:rsidRDefault="001B5CCB" w:rsidP="001B5CCB">
      <w:pPr>
        <w:rPr>
          <w:sz w:val="12"/>
        </w:rPr>
      </w:pPr>
    </w:p>
    <w:p w14:paraId="306ED5D7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previsti. </w:t>
      </w:r>
    </w:p>
    <w:p w14:paraId="270E708C" w14:textId="77777777"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00083B9" w14:textId="77777777"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  <w:lang w:eastAsia="it-IT"/>
        </w:rPr>
      </w:pPr>
      <w:r>
        <w:rPr>
          <w:rFonts w:ascii="Calibri" w:hAnsi="Calibri" w:cs="Calibri"/>
          <w:b/>
          <w:szCs w:val="28"/>
          <w:lang w:eastAsia="it-IT"/>
        </w:rPr>
        <w:t>Individuazione di eventuali modifiche all’interno degli obiettivi previsti da</w:t>
      </w:r>
      <w:r w:rsidR="00027767">
        <w:rPr>
          <w:rFonts w:ascii="Calibri" w:hAnsi="Calibri" w:cs="Calibri"/>
          <w:b/>
          <w:szCs w:val="28"/>
          <w:lang w:eastAsia="it-IT"/>
        </w:rPr>
        <w:t>l</w:t>
      </w:r>
      <w:r>
        <w:rPr>
          <w:rFonts w:ascii="Calibri" w:hAnsi="Calibri" w:cs="Calibri"/>
          <w:b/>
          <w:szCs w:val="28"/>
          <w:lang w:eastAsia="it-IT"/>
        </w:rPr>
        <w:t xml:space="preserve"> </w:t>
      </w:r>
      <w:r w:rsidR="00027767">
        <w:rPr>
          <w:rFonts w:ascii="Calibri" w:hAnsi="Calibri" w:cs="Calibri"/>
          <w:b/>
          <w:szCs w:val="28"/>
          <w:lang w:eastAsia="it-IT"/>
        </w:rPr>
        <w:t>curricolo verticale d’Istituto</w:t>
      </w:r>
    </w:p>
    <w:p w14:paraId="5ECA3A61" w14:textId="77777777"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8"/>
          <w:u w:val="single"/>
          <w:lang w:eastAsia="it-IT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2749"/>
        <w:gridCol w:w="7592"/>
      </w:tblGrid>
      <w:tr w:rsidR="001B5CCB" w14:paraId="162023EE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F2E83EB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877856" w14:textId="77777777" w:rsidR="001B5CCB" w:rsidRDefault="001B5CC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B5CCB" w14:paraId="3008C7FF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F2D23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8316" w14:textId="77777777" w:rsidR="001B5CCB" w:rsidRDefault="001B5CC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B5CCB" w14:paraId="24D901F9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D55C8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B2D2" w14:textId="77777777" w:rsidR="001B5CCB" w:rsidRDefault="001B5CCB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1B5CCB" w14:paraId="6FD7600F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D8593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2341" w14:textId="77777777" w:rsidR="001B5CCB" w:rsidRDefault="001B5CCB">
            <w:pPr>
              <w:snapToGrid w:val="0"/>
              <w:rPr>
                <w:rFonts w:ascii="Calibri" w:hAnsi="Calibri" w:cs="Calibri"/>
                <w:bCs/>
                <w:sz w:val="20"/>
                <w:szCs w:val="20"/>
                <w:lang w:val="pt-BR"/>
              </w:rPr>
            </w:pPr>
          </w:p>
        </w:tc>
      </w:tr>
      <w:tr w:rsidR="001B5CCB" w14:paraId="5B58E363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D0B6C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lang w:val="pt-BR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FE56" w14:textId="77777777" w:rsidR="001B5CCB" w:rsidRDefault="001B5CCB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1B5CCB" w14:paraId="3C892D64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82501" w14:textId="77777777" w:rsidR="001B5CCB" w:rsidRDefault="001B5CC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819D" w14:textId="77777777" w:rsidR="001B5CCB" w:rsidRDefault="001B5CC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B5CCB" w14:paraId="673D8470" w14:textId="77777777" w:rsidTr="001B5CCB">
        <w:trPr>
          <w:trHeight w:val="488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287F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81CD" w14:textId="77777777" w:rsidR="001B5CCB" w:rsidRDefault="001B5CCB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</w:tbl>
    <w:p w14:paraId="3E0EBD57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568287B9" w14:textId="77777777" w:rsidR="001B5CCB" w:rsidRPr="005A5D0C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Cs w:val="28"/>
          <w:u w:val="single"/>
          <w:lang w:eastAsia="it-IT"/>
        </w:rPr>
      </w:pPr>
      <w:r w:rsidRPr="005A5D0C">
        <w:rPr>
          <w:rFonts w:ascii="Calibri" w:hAnsi="Calibri" w:cs="Calibri"/>
          <w:b/>
          <w:szCs w:val="28"/>
          <w:u w:val="single"/>
          <w:lang w:eastAsia="it-IT"/>
        </w:rPr>
        <w:t>7. Osservazioni dei Docenti del Consiglio di Classe</w:t>
      </w:r>
    </w:p>
    <w:p w14:paraId="689DAB3B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3BEED46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EA14D0D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D15D586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8. Patto educativo e dati della famiglia</w:t>
      </w:r>
    </w:p>
    <w:p w14:paraId="69AD3B70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Cs/>
          <w:i/>
          <w:sz w:val="28"/>
          <w:szCs w:val="28"/>
          <w:u w:val="single"/>
        </w:rPr>
      </w:pPr>
      <w:r>
        <w:rPr>
          <w:rFonts w:ascii="Calibri" w:hAnsi="Calibri" w:cs="Calibri"/>
          <w:bCs/>
          <w:i/>
          <w:szCs w:val="28"/>
        </w:rPr>
        <w:t>(Concordato con la famiglia)</w:t>
      </w:r>
    </w:p>
    <w:p w14:paraId="35CE15A6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3E21529A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GENITORI DELL’ALUNNO</w:t>
      </w:r>
      <w:r w:rsidR="00FD712C">
        <w:rPr>
          <w:rFonts w:ascii="Calibri" w:hAnsi="Calibri" w:cs="Calibri"/>
          <w:b/>
          <w:sz w:val="20"/>
          <w:szCs w:val="20"/>
        </w:rPr>
        <w:t>/SOGGETTI AFFIDATARI</w:t>
      </w:r>
    </w:p>
    <w:p w14:paraId="1F6ABADC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5C8F4663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14:paraId="7F8C3434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40BBB2D7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…….......</w:t>
      </w:r>
    </w:p>
    <w:p w14:paraId="7BC8B6FF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5E214D1F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87B19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7AB749F1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14:paraId="649C96EA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66566C4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a:…………………………………….………………………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………..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…….......</w:t>
      </w:r>
    </w:p>
    <w:p w14:paraId="1C85588F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42A31B39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8392B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</w:p>
    <w:p w14:paraId="0195E9D6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Componenti familiari</w:t>
      </w:r>
    </w:p>
    <w:p w14:paraId="6F386798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</w:p>
    <w:p w14:paraId="61EB1C8B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□ fratelli ………… età ………….</w:t>
      </w:r>
    </w:p>
    <w:p w14:paraId="13B2DC49" w14:textId="77777777" w:rsidR="001B5CCB" w:rsidRDefault="001B5CCB" w:rsidP="001B5CCB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4FB9A38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sorelle ………… età …………</w:t>
      </w:r>
    </w:p>
    <w:p w14:paraId="1FC4398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5E0D48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parenti conviventi</w:t>
      </w:r>
    </w:p>
    <w:p w14:paraId="5D470880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091E0A31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note ……………………………………………………………………………………………………………………………………………………………………………</w:t>
      </w:r>
    </w:p>
    <w:p w14:paraId="6079BEA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39943076" w14:textId="77777777" w:rsidR="001B5CCB" w:rsidRDefault="001B5CCB" w:rsidP="001B5CCB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0513FB42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Autostima dell’alunno/a</w:t>
      </w:r>
    </w:p>
    <w:p w14:paraId="6A9AC507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E858445" w14:textId="77777777" w:rsidR="001B5CCB" w:rsidRDefault="001B5CCB" w:rsidP="001B5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nulla o scarsa</w:t>
      </w:r>
      <w:r>
        <w:rPr>
          <w:rFonts w:ascii="Calibri" w:hAnsi="Calibri" w:cs="Calibri"/>
          <w:sz w:val="20"/>
          <w:szCs w:val="20"/>
        </w:rPr>
        <w:tab/>
      </w:r>
      <w:r w:rsidR="005A5D0C">
        <w:rPr>
          <w:rFonts w:ascii="Calibri" w:hAnsi="Calibri" w:cs="Calibri"/>
          <w:sz w:val="20"/>
          <w:szCs w:val="20"/>
        </w:rPr>
        <w:t xml:space="preserve">         </w:t>
      </w:r>
      <w:r w:rsidR="00027767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sufficiente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e</w:t>
      </w:r>
      <w:r w:rsidR="00C7245C">
        <w:rPr>
          <w:rFonts w:ascii="Calibri" w:hAnsi="Calibri" w:cs="Calibri"/>
          <w:sz w:val="20"/>
          <w:szCs w:val="20"/>
        </w:rPr>
        <w:t>ccessiv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ab/>
      </w:r>
    </w:p>
    <w:p w14:paraId="73302607" w14:textId="77777777" w:rsidR="001B5CCB" w:rsidRDefault="001B5CCB" w:rsidP="001B5CCB">
      <w:pPr>
        <w:autoSpaceDE w:val="0"/>
        <w:rPr>
          <w:rFonts w:ascii="Calibri" w:hAnsi="Calibri" w:cs="Calibri"/>
          <w:b/>
        </w:rPr>
      </w:pPr>
    </w:p>
    <w:p w14:paraId="192FC804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59190377" w14:textId="77777777" w:rsidR="001B5CCB" w:rsidRDefault="001B5CCB" w:rsidP="001B5CCB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Nello svolgimento dei compiti a casa: </w:t>
      </w:r>
    </w:p>
    <w:p w14:paraId="2FA6C70B" w14:textId="77777777" w:rsidR="001B5CCB" w:rsidRDefault="001B5CCB" w:rsidP="001B5CCB">
      <w:pPr>
        <w:autoSpaceDE w:val="0"/>
        <w:rPr>
          <w:rFonts w:ascii="Calibri" w:hAnsi="Calibri" w:cs="Calibri"/>
          <w:b/>
        </w:rPr>
      </w:pPr>
    </w:p>
    <w:p w14:paraId="2C2ED088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Strategie utilizzate nello studio:</w:t>
      </w:r>
    </w:p>
    <w:p w14:paraId="1B02BB96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2E33C96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sottolinea, identifica parole-chiave, fa schemi e/o mappe autonomamente…</w:t>
      </w:r>
    </w:p>
    <w:p w14:paraId="72983130" w14:textId="77777777" w:rsidR="001B5CCB" w:rsidRDefault="00C7245C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schemi e/o mappe fatte da altri (insegnanti, tutor, genitori…)</w:t>
      </w:r>
    </w:p>
    <w:p w14:paraId="53A3F174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elabora il testo scritto al computer, utilizzando il correttore ortografico e/o la sintesi vocale….</w:t>
      </w:r>
    </w:p>
    <w:p w14:paraId="5372C216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748CA2C0" w14:textId="77777777" w:rsidR="001B5CCB" w:rsidRDefault="001B5CCB" w:rsidP="001B5CCB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Grado di autonomia dell’alunno/a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524C9B02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FE36DEC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insufficiente</w:t>
      </w:r>
      <w:r>
        <w:rPr>
          <w:rFonts w:ascii="Calibri" w:hAnsi="Calibri" w:cs="Calibri"/>
          <w:sz w:val="20"/>
          <w:szCs w:val="20"/>
        </w:rPr>
        <w:tab/>
      </w:r>
      <w:r w:rsidR="00C7245C">
        <w:rPr>
          <w:rFonts w:ascii="Calibri" w:hAnsi="Calibri" w:cs="Calibri"/>
          <w:sz w:val="20"/>
          <w:szCs w:val="20"/>
        </w:rPr>
        <w:t xml:space="preserve">  </w:t>
      </w:r>
      <w:r w:rsidR="00C7245C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 w:rsidR="00C7245C">
        <w:rPr>
          <w:rFonts w:ascii="Calibri" w:hAnsi="Calibri" w:cs="Calibri"/>
          <w:sz w:val="20"/>
          <w:szCs w:val="20"/>
        </w:rPr>
        <w:t xml:space="preserve">          </w:t>
      </w:r>
      <w:r w:rsidR="00C7245C">
        <w:rPr>
          <w:rFonts w:ascii="Arial" w:hAnsi="Arial" w:cs="Arial"/>
          <w:sz w:val="20"/>
          <w:szCs w:val="20"/>
        </w:rPr>
        <w:t>□ sufficiente</w:t>
      </w:r>
      <w:r w:rsidR="00C7245C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ab/>
        <w:t>□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ottimo </w:t>
      </w:r>
    </w:p>
    <w:p w14:paraId="32FCDA8A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2958B7E0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Eventuali aiuti:</w:t>
      </w:r>
    </w:p>
    <w:p w14:paraId="4B92DAC0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BDED170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ricorre all’aiuto di un tutor</w:t>
      </w:r>
    </w:p>
    <w:p w14:paraId="0E159FCA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ricorre all’aiuto di un genitore</w:t>
      </w:r>
    </w:p>
    <w:p w14:paraId="6E9FC3A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ricorre all’aiuto di un compagno</w:t>
      </w:r>
    </w:p>
    <w:p w14:paraId="0221AB26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strumenti compensativi</w:t>
      </w:r>
    </w:p>
    <w:p w14:paraId="60AF7D63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14:paraId="476A1BBA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Strumenti da utilizzare a casa:</w:t>
      </w:r>
    </w:p>
    <w:p w14:paraId="4CB69A77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1450B6A7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strumenti informatici (pc, videoscrittura con correttore ortografico)</w:t>
      </w:r>
    </w:p>
    <w:p w14:paraId="777BDBF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tecnologia di sintesi vocale</w:t>
      </w:r>
    </w:p>
    <w:p w14:paraId="65B26E84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semplificati e/o ridotti</w:t>
      </w:r>
    </w:p>
    <w:p w14:paraId="0946AB6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□ fotocopie </w:t>
      </w:r>
    </w:p>
    <w:p w14:paraId="772B3688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schemi e mappe</w:t>
      </w:r>
    </w:p>
    <w:p w14:paraId="4FD7F99D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appunti scritti al pc </w:t>
      </w:r>
    </w:p>
    <w:p w14:paraId="2B8FDFC4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registrazioni digitali</w:t>
      </w:r>
    </w:p>
    <w:p w14:paraId="498832FA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materiali multimediali (video, simulazioni…)</w:t>
      </w:r>
    </w:p>
    <w:p w14:paraId="0918735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con immagini strettamente attinenti al testo</w:t>
      </w:r>
    </w:p>
    <w:p w14:paraId="0A0CC3BE" w14:textId="77777777" w:rsidR="001B5CCB" w:rsidRDefault="001B5CCB" w:rsidP="001B5CCB">
      <w:pPr>
        <w:autoSpaceDE w:val="0"/>
        <w:rPr>
          <w:rFonts w:ascii="Trebuchet MS" w:hAnsi="Trebuchet MS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adattati con ampie spaziature e interlinee</w:t>
      </w:r>
      <w:r>
        <w:rPr>
          <w:rFonts w:ascii="Trebuchet MS" w:hAnsi="Trebuchet MS" w:cs="Calibri"/>
          <w:sz w:val="20"/>
          <w:szCs w:val="20"/>
        </w:rPr>
        <w:t xml:space="preserve"> </w:t>
      </w:r>
    </w:p>
    <w:p w14:paraId="26BE1748" w14:textId="77777777" w:rsidR="001B5CCB" w:rsidRDefault="001B5CCB" w:rsidP="001B5CCB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altro …………………………………………………………………………………………………………………………………………………………………………….</w:t>
      </w:r>
    </w:p>
    <w:p w14:paraId="658FF507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EB7FF82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Considerazioni / osservazioni dei genitori:</w:t>
      </w:r>
    </w:p>
    <w:p w14:paraId="53D202A1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3ABBC39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04C31CE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161F888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C54A9B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75CBF28C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24E7B0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1ED9041C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067F705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9. </w:t>
      </w:r>
      <w:r w:rsidR="00CD5FA6"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ttività extrascolastiche </w:t>
      </w:r>
    </w:p>
    <w:p w14:paraId="6205FFCA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1B32D315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7D8994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1B7D3208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F50C5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FE7184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F9A6DB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12703291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550AEED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3353BA87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10. </w:t>
      </w:r>
      <w:r w:rsidR="00CD5FA6">
        <w:rPr>
          <w:rFonts w:ascii="Calibri" w:hAnsi="Calibri" w:cs="Calibri"/>
          <w:b/>
          <w:bCs/>
          <w:sz w:val="28"/>
          <w:szCs w:val="28"/>
          <w:u w:val="single"/>
        </w:rPr>
        <w:t>N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ote </w:t>
      </w:r>
    </w:p>
    <w:p w14:paraId="2E278D68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3E68A9B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044CB7E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7A3F891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7A71B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5E6A901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9279FB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0283BDA" w14:textId="77777777" w:rsidR="001B5CCB" w:rsidRDefault="001B5CCB" w:rsidP="001B5CCB">
      <w:pPr>
        <w:autoSpaceDE w:val="0"/>
        <w:jc w:val="both"/>
        <w:rPr>
          <w:rFonts w:ascii="Calibri" w:hAnsi="Calibri" w:cs="Calibri"/>
          <w:bCs/>
          <w:smallCaps/>
        </w:rPr>
      </w:pPr>
      <w:r>
        <w:rPr>
          <w:rFonts w:ascii="Calibri" w:hAnsi="Calibri" w:cs="Calibri"/>
          <w:bCs/>
          <w:i/>
          <w:smallCaps/>
          <w:sz w:val="28"/>
          <w:szCs w:val="28"/>
        </w:rPr>
        <w:t>Il presente Piano Didattico Personalizzato valido per la durata di un anno è stato approvato e redatto in data</w:t>
      </w:r>
      <w:r>
        <w:rPr>
          <w:rFonts w:ascii="Calibri" w:hAnsi="Calibri" w:cs="Calibri"/>
          <w:b/>
          <w:bCs/>
          <w:smallCaps/>
        </w:rPr>
        <w:t xml:space="preserve"> </w:t>
      </w:r>
      <w:r w:rsidR="00233545">
        <w:rPr>
          <w:rFonts w:ascii="Calibri" w:hAnsi="Calibri" w:cs="Calibri"/>
          <w:b/>
          <w:bCs/>
          <w:smallCaps/>
        </w:rPr>
        <w:t xml:space="preserve"> ……………………………</w:t>
      </w:r>
    </w:p>
    <w:p w14:paraId="628CEF63" w14:textId="77777777" w:rsidR="001B5CCB" w:rsidRDefault="001B5CCB" w:rsidP="001B5CCB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1B5CCB" w14:paraId="0E43002C" w14:textId="77777777" w:rsidTr="001B5CCB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53C896F5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15427B8" w14:textId="77777777" w:rsidR="001B5CCB" w:rsidRDefault="001B5CC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4849B35" w14:textId="77777777" w:rsidR="001B5CCB" w:rsidRDefault="001B5CC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1B5CCB" w14:paraId="5E392EC4" w14:textId="77777777" w:rsidTr="001B5CCB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A4923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4A38C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17EA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1E4D8636" w14:textId="77777777" w:rsidTr="001B5CCB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40F56" w14:textId="77777777" w:rsidR="001B5CCB" w:rsidRDefault="001B5CCB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D32EE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A263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42AB502A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27BB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0FADE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D2E5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324728AF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F4535" w14:textId="77777777" w:rsidR="001B5CCB" w:rsidRDefault="001B5CCB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ED5F3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A100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5BDF59CB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09771" w14:textId="77777777" w:rsidR="00C7245C" w:rsidRDefault="00C7245C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EAA09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E8F8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20CA1916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4A993" w14:textId="77777777" w:rsidR="00C7245C" w:rsidRDefault="00C7245C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A244C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64C8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0FC43E69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11EF6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D7F2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1FC9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5E7E2BB9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AF432" w14:textId="419476E5" w:rsidR="00C7245C" w:rsidRDefault="00C2296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FRANCESE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708E4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EDDF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632ED1E4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03C63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MATEMATICA e 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9762F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935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5D5A0B25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6F74A" w14:textId="4142E074" w:rsidR="001B5CCB" w:rsidRDefault="00C2296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ED.ARTISTICA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9951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90EF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571D6EAA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A80FA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2DE4C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DD87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3A1054DD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B5BCF" w14:textId="77777777" w:rsidR="001B5CCB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DC4D4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CE6F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51949245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46247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AF5EB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EDB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D7B6048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0129A0D9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Il Dirigente Scolastico                                        </w:t>
      </w:r>
      <w:r>
        <w:rPr>
          <w:rFonts w:ascii="Calibri" w:hAnsi="Calibri" w:cs="Calibri"/>
          <w:bCs/>
          <w:i/>
        </w:rPr>
        <w:t>consegnato alla famiglia in data</w:t>
      </w:r>
      <w:r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……….…………….…….</w:t>
      </w:r>
    </w:p>
    <w:p w14:paraId="350C4D85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</w:t>
      </w:r>
    </w:p>
    <w:p w14:paraId="3406B2FF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………………………………………………………………                                 </w:t>
      </w:r>
      <w:r w:rsidR="00C7245C">
        <w:rPr>
          <w:rFonts w:ascii="Calibri" w:hAnsi="Calibri" w:cs="Calibri"/>
          <w:bCs/>
          <w:sz w:val="20"/>
          <w:szCs w:val="20"/>
        </w:rPr>
        <w:t xml:space="preserve">                                    </w:t>
      </w:r>
      <w:r>
        <w:rPr>
          <w:rFonts w:ascii="Calibri" w:hAnsi="Calibri" w:cs="Calibri"/>
          <w:bCs/>
          <w:sz w:val="20"/>
          <w:szCs w:val="20"/>
        </w:rPr>
        <w:t xml:space="preserve"> firma del genitore </w:t>
      </w:r>
    </w:p>
    <w:p w14:paraId="000DB127" w14:textId="77777777" w:rsidR="00C7245C" w:rsidRDefault="00C7245C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851CC18" w14:textId="77777777" w:rsidR="00C7245C" w:rsidRDefault="00C7245C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………………………………………………………………………..</w:t>
      </w:r>
    </w:p>
    <w:p w14:paraId="650F8946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20123C61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76A30D48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8417E43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395BAF7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2325B6B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0E9C880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3BDABEC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E7932E8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*I</w:t>
      </w:r>
      <w:r>
        <w:rPr>
          <w:rFonts w:ascii="Calibri" w:hAnsi="Calibri" w:cs="Calibri"/>
          <w:i/>
          <w:iCs/>
          <w:sz w:val="20"/>
          <w:szCs w:val="20"/>
        </w:rPr>
        <w:t xml:space="preserve">l PDP viene redatto collegialmente dal Consiglio di Classe e concordato con la famiglia. </w:t>
      </w:r>
    </w:p>
    <w:p w14:paraId="3AA2D4A2" w14:textId="77777777" w:rsidR="001B5CCB" w:rsidRDefault="001B5CCB" w:rsidP="001B5CCB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NORMATIVA DI RIFERIMENTO</w:t>
      </w:r>
    </w:p>
    <w:p w14:paraId="13C4297D" w14:textId="77777777" w:rsidR="001B5CCB" w:rsidRDefault="001B5CCB" w:rsidP="001B5CCB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14:paraId="677863B2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14:paraId="109581DA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Nota Ufficio Scolastico Regionale Emilia Romagna n 12792 del 25/10/2010 “Legge n 170 – Sostegno e promozione del successo scolastico degli studenti con DSA in Emilia Romagna – il rapporto genitori e scuola per il successo scolastico”.</w:t>
      </w:r>
    </w:p>
    <w:p w14:paraId="52A34809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14:paraId="5D0F51D1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BES: Dir. Min. 27/12/2012; C.M. n. 8 del 6/03/2013</w:t>
      </w:r>
      <w:r w:rsidR="005E2B24">
        <w:rPr>
          <w:rFonts w:ascii="Calibri" w:hAnsi="Calibri" w:cs="Calibri"/>
          <w:i/>
          <w:iCs/>
          <w:sz w:val="20"/>
          <w:szCs w:val="20"/>
        </w:rPr>
        <w:t>.</w:t>
      </w:r>
    </w:p>
    <w:p w14:paraId="2FC2A2E2" w14:textId="77777777" w:rsidR="005E2B24" w:rsidRPr="005E2B24" w:rsidRDefault="005E2B24" w:rsidP="005E2B24">
      <w:pPr>
        <w:autoSpaceDE w:val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>Nota USR ER BES 29/05/2013</w:t>
      </w:r>
      <w:r>
        <w:rPr>
          <w:rFonts w:ascii="Calibri" w:hAnsi="Calibri" w:cs="Calibri"/>
          <w:bCs/>
          <w:i/>
          <w:sz w:val="20"/>
          <w:szCs w:val="20"/>
        </w:rPr>
        <w:t>, BES</w:t>
      </w:r>
      <w:r w:rsidRPr="005E2B24">
        <w:rPr>
          <w:rFonts w:ascii="Calibri" w:hAnsi="Calibri" w:cs="Calibri"/>
          <w:i/>
          <w:sz w:val="20"/>
          <w:szCs w:val="20"/>
        </w:rPr>
        <w:t xml:space="preserve">: alunni con bisogni educativi speciali; piano per l’inclusione scolastica. materiali e proposte per la formazione dei docenti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a.s.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 xml:space="preserve"> 2013/2014.</w:t>
      </w:r>
      <w:r w:rsidRPr="005E2B24">
        <w:rPr>
          <w:rFonts w:ascii="Calibri" w:hAnsi="Calibri" w:cs="Calibri"/>
          <w:i/>
          <w:sz w:val="20"/>
          <w:szCs w:val="20"/>
        </w:rPr>
        <w:br/>
      </w:r>
      <w:r w:rsidRPr="005E2B24">
        <w:rPr>
          <w:rFonts w:ascii="Calibri" w:hAnsi="Calibri" w:cs="Calibri"/>
          <w:bCs/>
          <w:i/>
          <w:sz w:val="20"/>
          <w:szCs w:val="20"/>
        </w:rPr>
        <w:t> </w:t>
      </w:r>
      <w:r>
        <w:rPr>
          <w:rFonts w:ascii="Calibri" w:hAnsi="Calibri" w:cs="Calibri"/>
          <w:bCs/>
          <w:i/>
          <w:sz w:val="20"/>
          <w:szCs w:val="20"/>
        </w:rPr>
        <w:t>- N</w:t>
      </w:r>
      <w:r w:rsidRPr="005E2B24">
        <w:rPr>
          <w:rFonts w:ascii="Calibri" w:hAnsi="Calibri" w:cs="Calibri"/>
          <w:bCs/>
          <w:i/>
          <w:sz w:val="20"/>
          <w:szCs w:val="20"/>
        </w:rPr>
        <w:t xml:space="preserve">ota </w:t>
      </w:r>
      <w:r>
        <w:rPr>
          <w:rFonts w:ascii="Calibri" w:hAnsi="Calibri" w:cs="Calibri"/>
          <w:bCs/>
          <w:i/>
          <w:sz w:val="20"/>
          <w:szCs w:val="20"/>
        </w:rPr>
        <w:t xml:space="preserve">MIUR BES </w:t>
      </w:r>
      <w:r w:rsidRPr="005E2B24">
        <w:rPr>
          <w:rFonts w:ascii="Calibri" w:hAnsi="Calibri" w:cs="Calibri"/>
          <w:bCs/>
          <w:i/>
          <w:sz w:val="20"/>
          <w:szCs w:val="20"/>
        </w:rPr>
        <w:t xml:space="preserve"> di giugno 27/06/2013</w:t>
      </w:r>
      <w:r>
        <w:rPr>
          <w:rFonts w:ascii="Calibri" w:hAnsi="Calibri" w:cs="Calibri"/>
          <w:bCs/>
          <w:i/>
          <w:sz w:val="20"/>
          <w:szCs w:val="20"/>
        </w:rPr>
        <w:t xml:space="preserve">: </w:t>
      </w:r>
      <w:r w:rsidRPr="005E2B24">
        <w:rPr>
          <w:rFonts w:ascii="Calibri" w:hAnsi="Calibri" w:cs="Calibri"/>
          <w:i/>
          <w:sz w:val="20"/>
          <w:szCs w:val="20"/>
        </w:rPr>
        <w:t xml:space="preserve">il piano annuale per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l’inclusivita’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>.</w:t>
      </w:r>
      <w:r w:rsidRPr="005E2B24">
        <w:rPr>
          <w:rFonts w:ascii="Calibri" w:hAnsi="Calibri" w:cs="Calibri"/>
          <w:i/>
          <w:sz w:val="20"/>
          <w:szCs w:val="20"/>
        </w:rPr>
        <w:br/>
        <w:t> </w:t>
      </w: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>Nota USR ER BES 21/08/2013</w:t>
      </w:r>
      <w:r>
        <w:rPr>
          <w:rFonts w:ascii="Calibri" w:hAnsi="Calibri" w:cs="Calibri"/>
          <w:bCs/>
          <w:i/>
          <w:sz w:val="20"/>
          <w:szCs w:val="20"/>
        </w:rPr>
        <w:t>, B</w:t>
      </w:r>
      <w:r w:rsidRPr="005E2B24">
        <w:rPr>
          <w:rFonts w:ascii="Calibri" w:hAnsi="Calibri" w:cs="Calibri"/>
          <w:i/>
          <w:sz w:val="20"/>
          <w:szCs w:val="20"/>
        </w:rPr>
        <w:t>isogni</w:t>
      </w:r>
      <w:r>
        <w:rPr>
          <w:rFonts w:ascii="Calibri" w:hAnsi="Calibri" w:cs="Calibri"/>
          <w:i/>
          <w:sz w:val="20"/>
          <w:szCs w:val="20"/>
        </w:rPr>
        <w:t xml:space="preserve"> E</w:t>
      </w:r>
      <w:r w:rsidRPr="005E2B24">
        <w:rPr>
          <w:rFonts w:ascii="Calibri" w:hAnsi="Calibri" w:cs="Calibri"/>
          <w:i/>
          <w:sz w:val="20"/>
          <w:szCs w:val="20"/>
        </w:rPr>
        <w:t xml:space="preserve">ducativi </w:t>
      </w:r>
      <w:r>
        <w:rPr>
          <w:rFonts w:ascii="Calibri" w:hAnsi="Calibri" w:cs="Calibri"/>
          <w:i/>
          <w:sz w:val="20"/>
          <w:szCs w:val="20"/>
        </w:rPr>
        <w:t>S</w:t>
      </w:r>
      <w:r w:rsidRPr="005E2B24">
        <w:rPr>
          <w:rFonts w:ascii="Calibri" w:hAnsi="Calibri" w:cs="Calibri"/>
          <w:i/>
          <w:sz w:val="20"/>
          <w:szCs w:val="20"/>
        </w:rPr>
        <w:t xml:space="preserve">peciali. </w:t>
      </w:r>
      <w:r>
        <w:rPr>
          <w:rFonts w:ascii="Calibri" w:hAnsi="Calibri" w:cs="Calibri"/>
          <w:i/>
          <w:sz w:val="20"/>
          <w:szCs w:val="20"/>
        </w:rPr>
        <w:t>A</w:t>
      </w:r>
      <w:r w:rsidRPr="005E2B24">
        <w:rPr>
          <w:rFonts w:ascii="Calibri" w:hAnsi="Calibri" w:cs="Calibri"/>
          <w:i/>
          <w:sz w:val="20"/>
          <w:szCs w:val="20"/>
        </w:rPr>
        <w:t xml:space="preserve">pprofondimenti in ordine alla redazione del piano annuale per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l’inclusivita’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 xml:space="preserve"> nell’ottica della personalizzazione dell’apprendimento. </w:t>
      </w:r>
      <w:r>
        <w:rPr>
          <w:rFonts w:ascii="Calibri" w:hAnsi="Calibri" w:cs="Calibri"/>
          <w:i/>
          <w:sz w:val="20"/>
          <w:szCs w:val="20"/>
        </w:rPr>
        <w:t>M</w:t>
      </w:r>
      <w:r w:rsidRPr="005E2B24">
        <w:rPr>
          <w:rFonts w:ascii="Calibri" w:hAnsi="Calibri" w:cs="Calibri"/>
          <w:i/>
          <w:sz w:val="20"/>
          <w:szCs w:val="20"/>
        </w:rPr>
        <w:t xml:space="preserve">ateriali per la formazione dei docenti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a.s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 xml:space="preserve"> 2013/2014.</w:t>
      </w:r>
      <w:r w:rsidRPr="005E2B24">
        <w:rPr>
          <w:rFonts w:ascii="Calibri" w:hAnsi="Calibri" w:cs="Calibri"/>
          <w:i/>
          <w:sz w:val="20"/>
          <w:szCs w:val="20"/>
        </w:rPr>
        <w:br/>
      </w:r>
      <w:r w:rsidRPr="005E2B24">
        <w:rPr>
          <w:rFonts w:ascii="Calibri" w:hAnsi="Calibri" w:cs="Calibri"/>
          <w:bCs/>
          <w:i/>
          <w:sz w:val="20"/>
          <w:szCs w:val="20"/>
        </w:rPr>
        <w:t> </w:t>
      </w: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>NOTA MIUR BES di novembre  21/11/2013</w:t>
      </w:r>
      <w:r>
        <w:rPr>
          <w:rFonts w:ascii="Calibri" w:hAnsi="Calibri" w:cs="Calibri"/>
          <w:bCs/>
          <w:i/>
          <w:sz w:val="20"/>
          <w:szCs w:val="20"/>
        </w:rPr>
        <w:t xml:space="preserve">, </w:t>
      </w:r>
      <w:r w:rsidRPr="005E2B24">
        <w:rPr>
          <w:rFonts w:ascii="Calibri" w:hAnsi="Calibri" w:cs="Calibri"/>
          <w:i/>
          <w:sz w:val="20"/>
          <w:szCs w:val="20"/>
        </w:rPr>
        <w:t>Strumenti di intervento per alunni con Bisogni Educativi Speciali. A.S. 2013/2014. Chiarimenti.</w:t>
      </w:r>
      <w:r w:rsidRPr="005E2B24">
        <w:rPr>
          <w:rFonts w:ascii="Calibri" w:hAnsi="Calibri" w:cs="Calibri"/>
          <w:i/>
          <w:sz w:val="20"/>
          <w:szCs w:val="20"/>
        </w:rPr>
        <w:br/>
      </w:r>
      <w:r>
        <w:rPr>
          <w:rFonts w:ascii="Calibri" w:hAnsi="Calibri" w:cs="Calibri"/>
          <w:i/>
          <w:sz w:val="20"/>
          <w:szCs w:val="20"/>
        </w:rPr>
        <w:t xml:space="preserve">- </w:t>
      </w:r>
      <w:r>
        <w:rPr>
          <w:rFonts w:ascii="Calibri" w:hAnsi="Calibri" w:cs="Calibri"/>
          <w:bCs/>
          <w:i/>
          <w:sz w:val="20"/>
          <w:szCs w:val="20"/>
        </w:rPr>
        <w:t xml:space="preserve">MIUR 18 DICEMBRE 2014, </w:t>
      </w:r>
      <w:r w:rsidRPr="005E2B24">
        <w:rPr>
          <w:rFonts w:ascii="Calibri" w:hAnsi="Calibri" w:cs="Calibri"/>
          <w:i/>
          <w:sz w:val="20"/>
          <w:szCs w:val="20"/>
        </w:rPr>
        <w:t> Linee Di Indirizzo Per Favorire Il Diritto Allo Studio Degli Alunni Adottati.</w:t>
      </w:r>
    </w:p>
    <w:p w14:paraId="58EF776A" w14:textId="77777777" w:rsidR="00216383" w:rsidRDefault="00216383"/>
    <w:sectPr w:rsidR="00216383" w:rsidSect="00C25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1532415E"/>
    <w:multiLevelType w:val="hybridMultilevel"/>
    <w:tmpl w:val="0F78D91E"/>
    <w:lvl w:ilvl="0" w:tplc="6F50C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643268">
    <w:abstractNumId w:val="0"/>
  </w:num>
  <w:num w:numId="2" w16cid:durableId="1605189171">
    <w:abstractNumId w:val="1"/>
  </w:num>
  <w:num w:numId="3" w16cid:durableId="319429645">
    <w:abstractNumId w:val="2"/>
  </w:num>
  <w:num w:numId="4" w16cid:durableId="1947106114">
    <w:abstractNumId w:val="3"/>
  </w:num>
  <w:num w:numId="5" w16cid:durableId="924805845">
    <w:abstractNumId w:val="4"/>
  </w:num>
  <w:num w:numId="6" w16cid:durableId="46223657">
    <w:abstractNumId w:val="5"/>
  </w:num>
  <w:num w:numId="7" w16cid:durableId="965159616">
    <w:abstractNumId w:val="6"/>
  </w:num>
  <w:num w:numId="8" w16cid:durableId="1328939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CB"/>
    <w:rsid w:val="00027767"/>
    <w:rsid w:val="001209DD"/>
    <w:rsid w:val="001A7260"/>
    <w:rsid w:val="001B5CCB"/>
    <w:rsid w:val="00216383"/>
    <w:rsid w:val="00233545"/>
    <w:rsid w:val="00245305"/>
    <w:rsid w:val="003F428D"/>
    <w:rsid w:val="00415CF7"/>
    <w:rsid w:val="00480705"/>
    <w:rsid w:val="005A5D0C"/>
    <w:rsid w:val="005E2B24"/>
    <w:rsid w:val="00894646"/>
    <w:rsid w:val="00897234"/>
    <w:rsid w:val="00C22960"/>
    <w:rsid w:val="00C2576F"/>
    <w:rsid w:val="00C7245C"/>
    <w:rsid w:val="00CD5FA6"/>
    <w:rsid w:val="00CF2353"/>
    <w:rsid w:val="00F37909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6378"/>
  <w15:docId w15:val="{5CDB3856-8455-4431-91FB-0C03664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CC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B5CCB"/>
    <w:rPr>
      <w:color w:val="0000FF"/>
      <w:u w:val="single"/>
    </w:rPr>
  </w:style>
  <w:style w:type="character" w:styleId="Collegamentovisitato">
    <w:name w:val="FollowedHyperlink"/>
    <w:semiHidden/>
    <w:unhideWhenUsed/>
    <w:rsid w:val="001B5CCB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1B5CCB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5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5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5C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uiPriority w:val="99"/>
    <w:semiHidden/>
    <w:unhideWhenUsed/>
    <w:rsid w:val="001B5CCB"/>
    <w:rPr>
      <w:rFonts w:cs="Lohit Hin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C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C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ntestazione2">
    <w:name w:val="Intestazione2"/>
    <w:basedOn w:val="Normale"/>
    <w:next w:val="Corpotesto"/>
    <w:uiPriority w:val="99"/>
    <w:rsid w:val="001B5CC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Normale"/>
    <w:uiPriority w:val="99"/>
    <w:rsid w:val="001B5CCB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uiPriority w:val="99"/>
    <w:rsid w:val="001B5CCB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uiPriority w:val="99"/>
    <w:rsid w:val="001B5CC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1B5CCB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  <w:uiPriority w:val="99"/>
    <w:rsid w:val="001B5CCB"/>
  </w:style>
  <w:style w:type="paragraph" w:customStyle="1" w:styleId="Contenutotabella">
    <w:name w:val="Contenuto tabella"/>
    <w:basedOn w:val="Normale"/>
    <w:uiPriority w:val="99"/>
    <w:rsid w:val="001B5CC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B5CCB"/>
    <w:pPr>
      <w:jc w:val="center"/>
    </w:pPr>
    <w:rPr>
      <w:b/>
      <w:bCs/>
    </w:rPr>
  </w:style>
  <w:style w:type="paragraph" w:customStyle="1" w:styleId="Default">
    <w:name w:val="Default"/>
    <w:rsid w:val="001B5CCB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WW8Num1z0">
    <w:name w:val="WW8Num1z0"/>
    <w:rsid w:val="001B5CCB"/>
    <w:rPr>
      <w:rFonts w:ascii="Symbol" w:hAnsi="Symbol" w:cs="Symbol" w:hint="default"/>
    </w:rPr>
  </w:style>
  <w:style w:type="character" w:customStyle="1" w:styleId="WW8Num2z0">
    <w:name w:val="WW8Num2z0"/>
    <w:rsid w:val="001B5CCB"/>
    <w:rPr>
      <w:rFonts w:ascii="Symbol" w:hAnsi="Symbol" w:cs="Symbol" w:hint="default"/>
    </w:rPr>
  </w:style>
  <w:style w:type="character" w:customStyle="1" w:styleId="WW8Num3z0">
    <w:name w:val="WW8Num3z0"/>
    <w:rsid w:val="001B5CCB"/>
    <w:rPr>
      <w:rFonts w:ascii="Symbol" w:hAnsi="Symbol" w:cs="Symbol" w:hint="default"/>
    </w:rPr>
  </w:style>
  <w:style w:type="character" w:customStyle="1" w:styleId="WW8Num4z0">
    <w:name w:val="WW8Num4z0"/>
    <w:rsid w:val="001B5CCB"/>
    <w:rPr>
      <w:rFonts w:ascii="Symbol" w:hAnsi="Symbol" w:cs="Symbol" w:hint="default"/>
    </w:rPr>
  </w:style>
  <w:style w:type="character" w:customStyle="1" w:styleId="WW8Num5z0">
    <w:name w:val="WW8Num5z0"/>
    <w:rsid w:val="001B5CCB"/>
    <w:rPr>
      <w:b/>
      <w:bCs w:val="0"/>
    </w:rPr>
  </w:style>
  <w:style w:type="character" w:customStyle="1" w:styleId="WW8Num6z0">
    <w:name w:val="WW8Num6z0"/>
    <w:rsid w:val="001B5CCB"/>
    <w:rPr>
      <w:rFonts w:ascii="Symbol" w:hAnsi="Symbol" w:cs="Symbol" w:hint="default"/>
    </w:rPr>
  </w:style>
  <w:style w:type="character" w:customStyle="1" w:styleId="WW8Num7z0">
    <w:name w:val="WW8Num7z0"/>
    <w:rsid w:val="001B5CCB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1B5CCB"/>
  </w:style>
  <w:style w:type="character" w:customStyle="1" w:styleId="WW8Num2z1">
    <w:name w:val="WW8Num2z1"/>
    <w:rsid w:val="001B5CCB"/>
    <w:rPr>
      <w:rFonts w:ascii="Courier New" w:hAnsi="Courier New" w:cs="Courier New" w:hint="default"/>
    </w:rPr>
  </w:style>
  <w:style w:type="character" w:customStyle="1" w:styleId="WW8Num2z2">
    <w:name w:val="WW8Num2z2"/>
    <w:rsid w:val="001B5CCB"/>
    <w:rPr>
      <w:rFonts w:ascii="Wingdings" w:hAnsi="Wingdings" w:cs="Wingdings" w:hint="default"/>
    </w:rPr>
  </w:style>
  <w:style w:type="character" w:customStyle="1" w:styleId="WW8Num3z1">
    <w:name w:val="WW8Num3z1"/>
    <w:rsid w:val="001B5CCB"/>
    <w:rPr>
      <w:rFonts w:ascii="Courier New" w:hAnsi="Courier New" w:cs="Courier New" w:hint="default"/>
    </w:rPr>
  </w:style>
  <w:style w:type="character" w:customStyle="1" w:styleId="WW8Num3z2">
    <w:name w:val="WW8Num3z2"/>
    <w:rsid w:val="001B5CCB"/>
    <w:rPr>
      <w:rFonts w:ascii="Wingdings" w:hAnsi="Wingdings" w:cs="Wingdings" w:hint="default"/>
    </w:rPr>
  </w:style>
  <w:style w:type="character" w:customStyle="1" w:styleId="WW8Num4z1">
    <w:name w:val="WW8Num4z1"/>
    <w:rsid w:val="001B5CCB"/>
    <w:rPr>
      <w:rFonts w:ascii="Courier New" w:hAnsi="Courier New" w:cs="Courier New" w:hint="default"/>
    </w:rPr>
  </w:style>
  <w:style w:type="character" w:customStyle="1" w:styleId="WW8Num4z2">
    <w:name w:val="WW8Num4z2"/>
    <w:rsid w:val="001B5CCB"/>
    <w:rPr>
      <w:rFonts w:ascii="Wingdings" w:hAnsi="Wingdings" w:cs="Wingdings" w:hint="default"/>
    </w:rPr>
  </w:style>
  <w:style w:type="character" w:customStyle="1" w:styleId="WW8Num6z1">
    <w:name w:val="WW8Num6z1"/>
    <w:rsid w:val="001B5CCB"/>
    <w:rPr>
      <w:rFonts w:ascii="Courier New" w:hAnsi="Courier New" w:cs="Courier New" w:hint="default"/>
    </w:rPr>
  </w:style>
  <w:style w:type="character" w:customStyle="1" w:styleId="WW8Num6z2">
    <w:name w:val="WW8Num6z2"/>
    <w:rsid w:val="001B5CCB"/>
    <w:rPr>
      <w:rFonts w:ascii="Wingdings" w:hAnsi="Wingdings" w:cs="Wingdings" w:hint="default"/>
    </w:rPr>
  </w:style>
  <w:style w:type="character" w:customStyle="1" w:styleId="WW8Num7z1">
    <w:name w:val="WW8Num7z1"/>
    <w:rsid w:val="001B5CCB"/>
    <w:rPr>
      <w:rFonts w:ascii="Courier New" w:hAnsi="Courier New" w:cs="Courier New" w:hint="default"/>
    </w:rPr>
  </w:style>
  <w:style w:type="character" w:customStyle="1" w:styleId="WW8Num7z2">
    <w:name w:val="WW8Num7z2"/>
    <w:rsid w:val="001B5CCB"/>
    <w:rPr>
      <w:rFonts w:ascii="Wingdings" w:hAnsi="Wingdings" w:cs="Wingdings" w:hint="default"/>
    </w:rPr>
  </w:style>
  <w:style w:type="character" w:customStyle="1" w:styleId="WW8Num8z0">
    <w:name w:val="WW8Num8z0"/>
    <w:rsid w:val="001B5CCB"/>
    <w:rPr>
      <w:rFonts w:ascii="Symbol" w:hAnsi="Symbol" w:cs="Symbol" w:hint="default"/>
    </w:rPr>
  </w:style>
  <w:style w:type="character" w:customStyle="1" w:styleId="WW8Num8z1">
    <w:name w:val="WW8Num8z1"/>
    <w:rsid w:val="001B5CCB"/>
    <w:rPr>
      <w:rFonts w:ascii="Courier New" w:hAnsi="Courier New" w:cs="Courier New" w:hint="default"/>
    </w:rPr>
  </w:style>
  <w:style w:type="character" w:customStyle="1" w:styleId="WW8Num8z2">
    <w:name w:val="WW8Num8z2"/>
    <w:rsid w:val="001B5CCB"/>
    <w:rPr>
      <w:rFonts w:ascii="Wingdings" w:hAnsi="Wingdings" w:cs="Wingdings" w:hint="default"/>
    </w:rPr>
  </w:style>
  <w:style w:type="character" w:customStyle="1" w:styleId="WW8Num9z0">
    <w:name w:val="WW8Num9z0"/>
    <w:rsid w:val="001B5CCB"/>
    <w:rPr>
      <w:rFonts w:ascii="Symbol" w:hAnsi="Symbol" w:cs="Symbol" w:hint="default"/>
    </w:rPr>
  </w:style>
  <w:style w:type="character" w:customStyle="1" w:styleId="WW8Num9z1">
    <w:name w:val="WW8Num9z1"/>
    <w:rsid w:val="001B5CCB"/>
    <w:rPr>
      <w:rFonts w:ascii="Courier New" w:hAnsi="Courier New" w:cs="Courier New" w:hint="default"/>
    </w:rPr>
  </w:style>
  <w:style w:type="character" w:customStyle="1" w:styleId="WW8Num9z2">
    <w:name w:val="WW8Num9z2"/>
    <w:rsid w:val="001B5CCB"/>
    <w:rPr>
      <w:rFonts w:ascii="Wingdings" w:hAnsi="Wingdings" w:cs="Wingdings" w:hint="default"/>
    </w:rPr>
  </w:style>
  <w:style w:type="character" w:customStyle="1" w:styleId="WW8Num10z0">
    <w:name w:val="WW8Num10z0"/>
    <w:rsid w:val="001B5CCB"/>
    <w:rPr>
      <w:b/>
      <w:bCs w:val="0"/>
    </w:rPr>
  </w:style>
  <w:style w:type="character" w:customStyle="1" w:styleId="WW8Num11z0">
    <w:name w:val="WW8Num11z0"/>
    <w:rsid w:val="001B5CCB"/>
    <w:rPr>
      <w:rFonts w:ascii="Symbol" w:hAnsi="Symbol" w:cs="Symbol" w:hint="default"/>
    </w:rPr>
  </w:style>
  <w:style w:type="character" w:customStyle="1" w:styleId="WW8Num11z1">
    <w:name w:val="WW8Num11z1"/>
    <w:rsid w:val="001B5CCB"/>
    <w:rPr>
      <w:rFonts w:ascii="Courier New" w:hAnsi="Courier New" w:cs="Courier New" w:hint="default"/>
    </w:rPr>
  </w:style>
  <w:style w:type="character" w:customStyle="1" w:styleId="WW8Num11z2">
    <w:name w:val="WW8Num11z2"/>
    <w:rsid w:val="001B5CCB"/>
    <w:rPr>
      <w:rFonts w:ascii="Wingdings" w:hAnsi="Wingdings" w:cs="Wingdings" w:hint="default"/>
    </w:rPr>
  </w:style>
  <w:style w:type="character" w:customStyle="1" w:styleId="WW8Num12z0">
    <w:name w:val="WW8Num12z0"/>
    <w:rsid w:val="001B5CCB"/>
    <w:rPr>
      <w:rFonts w:ascii="Symbol" w:hAnsi="Symbol" w:cs="Symbol" w:hint="default"/>
    </w:rPr>
  </w:style>
  <w:style w:type="character" w:customStyle="1" w:styleId="WW8Num12z1">
    <w:name w:val="WW8Num12z1"/>
    <w:rsid w:val="001B5CCB"/>
    <w:rPr>
      <w:rFonts w:ascii="Courier New" w:hAnsi="Courier New" w:cs="Courier New" w:hint="default"/>
    </w:rPr>
  </w:style>
  <w:style w:type="character" w:customStyle="1" w:styleId="WW8Num12z2">
    <w:name w:val="WW8Num12z2"/>
    <w:rsid w:val="001B5CC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1B5CCB"/>
  </w:style>
  <w:style w:type="table" w:styleId="Grigliatabella">
    <w:name w:val="Table Grid"/>
    <w:basedOn w:val="Tabellanormale"/>
    <w:uiPriority w:val="59"/>
    <w:rsid w:val="001B5CCB"/>
    <w:pPr>
      <w:spacing w:line="240" w:lineRule="auto"/>
    </w:pPr>
    <w:rPr>
      <w:rFonts w:ascii="Calibri" w:eastAsia="MS Mincho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C2576F"/>
    <w:pPr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257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C2576F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E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14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1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casadei</dc:creator>
  <cp:lastModifiedBy>ermelinda81@outlook.it</cp:lastModifiedBy>
  <cp:revision>3</cp:revision>
  <dcterms:created xsi:type="dcterms:W3CDTF">2023-10-08T14:35:00Z</dcterms:created>
  <dcterms:modified xsi:type="dcterms:W3CDTF">2023-10-25T16:59:00Z</dcterms:modified>
</cp:coreProperties>
</file>