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BD5C" w14:textId="565CB1AB" w:rsidR="00C2576F" w:rsidRDefault="00C2576F" w:rsidP="005A5D0C">
      <w:pPr>
        <w:pStyle w:val="Titolo"/>
        <w:rPr>
          <w:rFonts w:asciiTheme="minorHAnsi" w:hAnsiTheme="minorHAnsi"/>
          <w:sz w:val="20"/>
          <w:szCs w:val="20"/>
        </w:rPr>
      </w:pPr>
    </w:p>
    <w:p w14:paraId="3D18C2B1" w14:textId="79F1C468" w:rsidR="00245305" w:rsidRDefault="00245305" w:rsidP="00245305"/>
    <w:p w14:paraId="4B08CE41" w14:textId="2BDD72D9" w:rsidR="00245305" w:rsidRDefault="00245305" w:rsidP="00245305"/>
    <w:p w14:paraId="43158D77" w14:textId="502F5A66" w:rsidR="00245305" w:rsidRDefault="00245305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p w14:paraId="5126561A" w14:textId="46C1FD36" w:rsidR="00415CF7" w:rsidRDefault="00415CF7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tbl>
      <w:tblPr>
        <w:tblW w:w="9778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732"/>
      </w:tblGrid>
      <w:tr w:rsidR="00415CF7" w:rsidRPr="00415CF7" w14:paraId="1993FB9F" w14:textId="77777777" w:rsidTr="00196261">
        <w:trPr>
          <w:trHeight w:val="16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33EB00D" w14:textId="5461C464" w:rsidR="00415CF7" w:rsidRPr="00415CF7" w:rsidRDefault="00415CF7" w:rsidP="00415CF7">
            <w:pPr>
              <w:suppressAutoHyphens w:val="0"/>
              <w:rPr>
                <w:rFonts w:ascii="Calibri" w:eastAsia="Calibri" w:hAnsi="Calibri"/>
                <w:b/>
                <w:bCs/>
                <w:color w:val="E36C0A"/>
                <w:sz w:val="16"/>
                <w:szCs w:val="22"/>
                <w:lang w:eastAsia="en-US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2024B95" wp14:editId="4045E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215900</wp:posOffset>
                  </wp:positionV>
                  <wp:extent cx="922020" cy="553085"/>
                  <wp:effectExtent l="0" t="0" r="0" b="0"/>
                  <wp:wrapNone/>
                  <wp:docPr id="4" name="Immagine 4" descr="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46F4D464" w14:textId="06D4FA29" w:rsidR="00415CF7" w:rsidRPr="00415CF7" w:rsidRDefault="00415CF7" w:rsidP="00415CF7">
            <w:pPr>
              <w:suppressAutoHyphens w:val="0"/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  <w:szCs w:val="36"/>
                <w:lang w:eastAsia="it-IT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D1A7BBA" wp14:editId="5510F6B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0" t="0" r="9525" b="8890"/>
                  <wp:wrapNone/>
                  <wp:docPr id="3" name="Immagine 3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CF7">
              <w:rPr>
                <w:rFonts w:ascii="Alien Encounters" w:hAnsi="Alien Encounters" w:cs="Arial"/>
                <w:b/>
                <w:bCs/>
                <w:color w:val="215868"/>
                <w:sz w:val="36"/>
                <w:szCs w:val="36"/>
                <w:lang w:eastAsia="it-IT"/>
              </w:rPr>
              <w:t>ISTITUTO COMPRENSIVO</w:t>
            </w:r>
          </w:p>
          <w:p w14:paraId="3984C8EF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E36C0A"/>
                <w:sz w:val="12"/>
                <w:szCs w:val="20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color w:val="E36C0A"/>
                <w:sz w:val="12"/>
                <w:szCs w:val="20"/>
                <w:lang w:eastAsia="it-IT"/>
              </w:rPr>
              <w:t>" Don Lorenzo MILANI "Via Poggio</w:t>
            </w:r>
          </w:p>
          <w:p w14:paraId="361D530A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15868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color w:val="215868"/>
                <w:lang w:eastAsia="it-IT"/>
              </w:rPr>
              <w:t>88040 MARTIRANO (CZ)</w:t>
            </w:r>
          </w:p>
          <w:p w14:paraId="1E0774C9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Tel.  0968/99080                                                                               c.f. 82050660792</w:t>
            </w:r>
          </w:p>
          <w:p w14:paraId="1F1807CE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Fax. 0968/ 998826      PEC: </w:t>
            </w:r>
            <w:hyperlink r:id="rId7" w:tgtFrame="_new" w:history="1">
              <w:r w:rsidRPr="00415CF7">
                <w:rPr>
                  <w:rFonts w:ascii="Arial" w:hAnsi="Arial" w:cs="Arial"/>
                  <w:sz w:val="16"/>
                  <w:szCs w:val="16"/>
                  <w:lang w:eastAsia="it-IT"/>
                </w:rPr>
                <w:t xml:space="preserve">czic81400x@pec.istruzione.it </w:t>
              </w:r>
            </w:hyperlink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      c.</w:t>
            </w:r>
            <w:proofErr w:type="gramStart"/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m.CZIC</w:t>
            </w:r>
            <w:proofErr w:type="gramEnd"/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81400X</w:t>
            </w:r>
          </w:p>
          <w:p w14:paraId="77F039EE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eastAsia="Calibri" w:hAnsi="Arial" w:cs="Arial"/>
                <w:bCs/>
                <w:color w:val="0033CC"/>
                <w:sz w:val="16"/>
                <w:szCs w:val="16"/>
                <w:u w:val="single"/>
                <w:lang w:eastAsia="en-US"/>
              </w:rPr>
            </w:pPr>
            <w:proofErr w:type="gramStart"/>
            <w:r w:rsidRPr="00415CF7">
              <w:rPr>
                <w:rFonts w:ascii="Arial" w:eastAsia="Calibri" w:hAnsi="Arial" w:cs="Arial"/>
                <w:bCs/>
                <w:sz w:val="12"/>
                <w:szCs w:val="16"/>
                <w:lang w:eastAsia="en-US"/>
              </w:rPr>
              <w:t>e</w:t>
            </w:r>
            <w:r w:rsidRPr="00415CF7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-mail :</w:t>
            </w:r>
            <w:proofErr w:type="gramEnd"/>
            <w:r w:rsidR="00000000">
              <w:fldChar w:fldCharType="begin"/>
            </w:r>
            <w:r w:rsidR="00000000">
              <w:instrText xml:space="preserve"> HYPERLINK "mailto:czic81400x@istruzione.it" </w:instrText>
            </w:r>
            <w:r w:rsidR="00000000">
              <w:fldChar w:fldCharType="separate"/>
            </w:r>
            <w:r w:rsidRPr="00415CF7">
              <w:rPr>
                <w:rFonts w:ascii="Arial" w:eastAsia="Calibri" w:hAnsi="Arial" w:cs="Arial"/>
                <w:bCs/>
                <w:color w:val="0000FF"/>
                <w:sz w:val="16"/>
                <w:szCs w:val="16"/>
                <w:u w:val="single"/>
                <w:lang w:eastAsia="en-US"/>
              </w:rPr>
              <w:t>czic81400x@istruzione.it</w:t>
            </w:r>
            <w:r w:rsidR="00000000">
              <w:rPr>
                <w:rFonts w:ascii="Arial" w:eastAsia="Calibri" w:hAnsi="Arial" w:cs="Arial"/>
                <w:bCs/>
                <w:color w:val="0000FF"/>
                <w:sz w:val="16"/>
                <w:szCs w:val="16"/>
                <w:u w:val="single"/>
                <w:lang w:eastAsia="en-US"/>
              </w:rPr>
              <w:fldChar w:fldCharType="end"/>
            </w:r>
          </w:p>
          <w:p w14:paraId="55EB6655" w14:textId="4F636EE0" w:rsidR="00415CF7" w:rsidRPr="00415CF7" w:rsidRDefault="00415CF7" w:rsidP="00415CF7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  <w:lang w:val="en-US" w:eastAsia="en-US"/>
              </w:rPr>
            </w:pPr>
            <w:proofErr w:type="spellStart"/>
            <w:r w:rsidRPr="00415CF7">
              <w:rPr>
                <w:rFonts w:ascii="Arial" w:eastAsia="Calibri" w:hAnsi="Arial" w:cs="Arial"/>
                <w:bCs/>
                <w:sz w:val="16"/>
                <w:szCs w:val="16"/>
                <w:u w:val="single"/>
                <w:lang w:val="en-US" w:eastAsia="en-US"/>
              </w:rPr>
              <w:t>sito</w:t>
            </w:r>
            <w:proofErr w:type="spellEnd"/>
            <w:r w:rsidRPr="00415CF7">
              <w:rPr>
                <w:rFonts w:ascii="Arial" w:eastAsia="Calibri" w:hAnsi="Arial" w:cs="Arial"/>
                <w:bCs/>
                <w:sz w:val="16"/>
                <w:szCs w:val="16"/>
                <w:u w:val="single"/>
                <w:lang w:val="en-US" w:eastAsia="en-US"/>
              </w:rPr>
              <w:t xml:space="preserve"> web:</w:t>
            </w:r>
            <w:r w:rsidRPr="00415CF7">
              <w:rPr>
                <w:rFonts w:ascii="Arial" w:eastAsia="Calibri" w:hAnsi="Arial" w:cs="Arial"/>
                <w:bCs/>
                <w:color w:val="0033CC"/>
                <w:sz w:val="16"/>
                <w:szCs w:val="16"/>
                <w:u w:val="single"/>
                <w:lang w:val="en-US" w:eastAsia="en-US"/>
              </w:rPr>
              <w:t xml:space="preserve"> http://www.</w:t>
            </w:r>
            <w:r w:rsidR="00C75783">
              <w:rPr>
                <w:rFonts w:ascii="Arial" w:eastAsia="Calibri" w:hAnsi="Arial" w:cs="Arial"/>
                <w:bCs/>
                <w:color w:val="0033CC"/>
                <w:sz w:val="16"/>
                <w:szCs w:val="16"/>
                <w:u w:val="single"/>
                <w:lang w:val="en-US" w:eastAsia="en-US"/>
              </w:rPr>
              <w:t>icmartirano.edu.it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2C1A2EB" w14:textId="2630E8FA" w:rsidR="00415CF7" w:rsidRPr="00415CF7" w:rsidRDefault="00415CF7" w:rsidP="00415CF7">
            <w:pPr>
              <w:suppressAutoHyphens w:val="0"/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  <w:lang w:eastAsia="en-US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C097E49" wp14:editId="29EDE32C">
                  <wp:simplePos x="0" y="0"/>
                  <wp:positionH relativeFrom="column">
                    <wp:posOffset>1905</wp:posOffset>
                  </wp:positionH>
                  <wp:positionV relativeFrom="paragraph">
                    <wp:align>top</wp:align>
                  </wp:positionV>
                  <wp:extent cx="922020" cy="922020"/>
                  <wp:effectExtent l="0" t="0" r="0" b="0"/>
                  <wp:wrapNone/>
                  <wp:docPr id="2" name="Immagine 2" descr="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B6E5D2" w14:textId="109B9EEE" w:rsidR="00415CF7" w:rsidRDefault="00415CF7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p w14:paraId="3D2CCAD5" w14:textId="77777777" w:rsidR="00415CF7" w:rsidRDefault="00415CF7" w:rsidP="00245305"/>
    <w:p w14:paraId="4B564AA9" w14:textId="77777777" w:rsidR="00245305" w:rsidRPr="00245305" w:rsidRDefault="00245305" w:rsidP="00245305"/>
    <w:p w14:paraId="6461235A" w14:textId="77777777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7D961865" w14:textId="0A5B4C0E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</w:t>
      </w:r>
      <w:r w:rsidR="00897234">
        <w:rPr>
          <w:rFonts w:ascii="Calibri" w:hAnsi="Calibri" w:cs="Calibri"/>
          <w:b/>
          <w:bCs/>
          <w:sz w:val="28"/>
          <w:szCs w:val="28"/>
        </w:rPr>
        <w:t>unni</w:t>
      </w:r>
      <w:r>
        <w:rPr>
          <w:rFonts w:ascii="Calibri" w:hAnsi="Calibri" w:cs="Calibri"/>
          <w:b/>
          <w:bCs/>
          <w:sz w:val="28"/>
          <w:szCs w:val="28"/>
        </w:rPr>
        <w:t xml:space="preserve"> con Bisogni Educativi Speciali (BES)*</w:t>
      </w:r>
    </w:p>
    <w:p w14:paraId="6B81688F" w14:textId="77777777" w:rsidR="00245305" w:rsidRDefault="00245305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D3907F" w14:textId="46CBDF78" w:rsidR="00245305" w:rsidRPr="005A5D0C" w:rsidRDefault="00245305" w:rsidP="00245305">
      <w:pPr>
        <w:pStyle w:val="Standard"/>
        <w:jc w:val="center"/>
        <w:rPr>
          <w:rFonts w:asciiTheme="minorHAnsi" w:hAnsiTheme="minorHAnsi"/>
          <w:b/>
          <w:bCs/>
        </w:rPr>
      </w:pPr>
      <w:r w:rsidRPr="005A5D0C">
        <w:rPr>
          <w:rFonts w:asciiTheme="minorHAnsi" w:hAnsiTheme="minorHAnsi"/>
          <w:b/>
          <w:bCs/>
        </w:rPr>
        <w:t>SECONDARIA DI PRIMO GRADO</w:t>
      </w:r>
    </w:p>
    <w:p w14:paraId="0232DFB1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4BC4CA9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6D5D48C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14:paraId="0447F806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802A6B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14:paraId="78C29E9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14:paraId="5D4AADBE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</w:t>
      </w:r>
      <w:proofErr w:type="gramStart"/>
      <w:r>
        <w:rPr>
          <w:rFonts w:ascii="Calibri" w:hAnsi="Calibri" w:cs="Calibri"/>
          <w:sz w:val="20"/>
          <w:szCs w:val="20"/>
        </w:rPr>
        <w:t>a  il</w:t>
      </w:r>
      <w:proofErr w:type="gramEnd"/>
      <w:r>
        <w:rPr>
          <w:rFonts w:ascii="Calibri" w:hAnsi="Calibri" w:cs="Calibri"/>
          <w:sz w:val="20"/>
          <w:szCs w:val="20"/>
        </w:rPr>
        <w:t xml:space="preserve">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14F8365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</w:t>
      </w:r>
      <w:proofErr w:type="gramStart"/>
      <w:r>
        <w:rPr>
          <w:rFonts w:ascii="Calibri" w:hAnsi="Calibri" w:cs="Calibri"/>
          <w:sz w:val="20"/>
          <w:szCs w:val="20"/>
        </w:rPr>
        <w:t>a:…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1149FCD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5E760F1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>Classe:</w:t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Sezione: </w:t>
      </w:r>
    </w:p>
    <w:p w14:paraId="722D9B4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5AABD0C8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Lingua madre: </w:t>
      </w:r>
    </w:p>
    <w:p w14:paraId="0C75739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bilinguismo: ...................................................................................................................................................</w:t>
      </w:r>
    </w:p>
    <w:p w14:paraId="10DFD653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62DF4A8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Individuazione della situazione BES</w:t>
      </w:r>
    </w:p>
    <w:p w14:paraId="5C0FCE4F" w14:textId="77777777" w:rsidR="001B5CCB" w:rsidRDefault="001B5CCB" w:rsidP="001B5CCB">
      <w:pPr>
        <w:autoSpaceDE w:val="0"/>
        <w:rPr>
          <w:rFonts w:ascii="Arial" w:hAnsi="Arial" w:cs="Arial"/>
          <w:b/>
          <w:bCs/>
        </w:rPr>
      </w:pPr>
    </w:p>
    <w:p w14:paraId="656AA18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Servizio Sanitario Nazionale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servizio privato accreditato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altro servizio: ……………………………………</w:t>
      </w:r>
    </w:p>
    <w:p w14:paraId="46C2FF3F" w14:textId="77777777" w:rsidR="001B5CCB" w:rsidRDefault="003F428D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Consiglio di classe</w:t>
      </w:r>
    </w:p>
    <w:p w14:paraId="41C6F9D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DIAGNOSI</w:t>
      </w:r>
    </w:p>
    <w:p w14:paraId="096C754C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Redatta da: .....................................................................................................................  in data ……… /……… / ……………… </w:t>
      </w:r>
    </w:p>
    <w:p w14:paraId="20DC8834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1F115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Codice ICD10 o altro codice:</w:t>
      </w:r>
    </w:p>
    <w:p w14:paraId="136A8354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783CF90A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Aggiornamenti diagnostici: ..............................................................................................................................................................................................</w:t>
      </w:r>
    </w:p>
    <w:p w14:paraId="562AF86E" w14:textId="77777777" w:rsidR="001209DD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Altre relazioni cliniche: ..............................................................................................................................................................................................</w:t>
      </w:r>
    </w:p>
    <w:p w14:paraId="49898148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Interventi riabilitativi: .............................................................................................................................................................................................</w:t>
      </w:r>
    </w:p>
    <w:p w14:paraId="3B318185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3. Informazioni generali fornite dalla famiglia / </w:t>
      </w:r>
      <w:r w:rsidR="003F428D">
        <w:rPr>
          <w:rFonts w:ascii="Calibri" w:hAnsi="Calibri" w:cs="Calibri"/>
          <w:b/>
          <w:bCs/>
          <w:sz w:val="28"/>
          <w:szCs w:val="28"/>
          <w:u w:val="single"/>
        </w:rPr>
        <w:t>soggetti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affidatari</w:t>
      </w:r>
    </w:p>
    <w:p w14:paraId="7542A766" w14:textId="77777777" w:rsidR="003F428D" w:rsidRPr="003F428D" w:rsidRDefault="003F428D" w:rsidP="001B5CCB">
      <w:pPr>
        <w:autoSpaceDE w:val="0"/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1CFD53" w14:textId="77777777" w:rsidR="001B5CCB" w:rsidRDefault="001B5CCB" w:rsidP="001B5CCB">
      <w:pPr>
        <w:autoSpaceDE w:val="0"/>
        <w:rPr>
          <w:rFonts w:ascii="Calibri" w:hAnsi="Calibri" w:cs="Calibri"/>
          <w:sz w:val="18"/>
          <w:szCs w:val="20"/>
        </w:rPr>
      </w:pPr>
    </w:p>
    <w:p w14:paraId="082F2A01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4. Descrizione delle abilità e dei comportamenti osservabili a scuola da parte dei docenti di classe</w:t>
      </w:r>
    </w:p>
    <w:p w14:paraId="146B1B78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842"/>
        <w:gridCol w:w="1416"/>
        <w:gridCol w:w="1700"/>
        <w:gridCol w:w="1700"/>
      </w:tblGrid>
      <w:tr w:rsidR="001B5CCB" w14:paraId="4284123B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9796C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1B5CCB" w14:paraId="61D331A6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2DC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55561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9508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2AF7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26E6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70A82F9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4966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BCDBB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05BC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D706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F9F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304C17C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6191A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E00A4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B79B4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8DE5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64B1A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2E91BF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85C38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6BC03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7C00C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F30B3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C208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52C95DF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361D2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1B5CCB" w14:paraId="1EEB4051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E6B0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C84F1" w14:textId="77777777" w:rsidR="001B5CCB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proofErr w:type="gramStart"/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017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726D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A3837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1A61B1D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2EF4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92413" w14:textId="77777777" w:rsidR="003F428D" w:rsidRDefault="003F428D">
            <w:proofErr w:type="gramStart"/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9DA26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2B73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FFBC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215F0EB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FE66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62BAB" w14:textId="77777777" w:rsidR="003F428D" w:rsidRDefault="003F428D">
            <w:proofErr w:type="gramStart"/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638C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E1013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B8F8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1D2C8B27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4F519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B9FC4" w14:textId="77777777" w:rsidR="003F428D" w:rsidRDefault="003F428D">
            <w:proofErr w:type="gramStart"/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CFA52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BE6A5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C0D07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5CB58F1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2731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35C57" w14:textId="77777777" w:rsidR="003F428D" w:rsidRDefault="003F428D">
            <w:proofErr w:type="gramStart"/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A51C5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FB614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8E9FD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7FBF4D47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01D48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03385" w14:textId="77777777" w:rsidR="003F428D" w:rsidRDefault="003F428D">
            <w:proofErr w:type="gramStart"/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5190F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F2095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1AD3A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70A318D5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9A5F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1B5CCB" w14:paraId="64D03F22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C99EB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98DA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B61B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06E7F0D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2E82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0C9C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8C3B0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3F43AF1F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EB10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96EB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8911B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084BD2A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20AE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94D88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03FC8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14:paraId="5FDCC880" w14:textId="77777777" w:rsidR="001B5CCB" w:rsidRDefault="001B5CCB" w:rsidP="001B5CCB">
      <w:pPr>
        <w:rPr>
          <w:rFonts w:ascii="Arial" w:hAnsi="Arial" w:cs="Arial"/>
        </w:rPr>
      </w:pPr>
    </w:p>
    <w:p w14:paraId="3404B80F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3415DDF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45F0D6EC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4371EA2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0431EDB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0A7A04EA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Scrittura</w:t>
      </w:r>
    </w:p>
    <w:p w14:paraId="061B40A8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5E8C109F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14:paraId="3E668851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7E885C1F" w14:textId="77777777" w:rsidR="001B5CCB" w:rsidRDefault="003F428D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bCs/>
          <w:sz w:val="20"/>
          <w:szCs w:val="20"/>
        </w:rPr>
        <w:t>solo in stampato maiuscolo</w:t>
      </w:r>
    </w:p>
    <w:p w14:paraId="50430327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5DCCC9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72A21D3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fonologici (omissioni, sostituzioni, omissioni/aggiunte, inversioni, scambio grafemi b-p, b-d, f-v, r-l, q-p, a-e)</w:t>
      </w:r>
    </w:p>
    <w:p w14:paraId="5046B43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437BC27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7DDF78E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</w:t>
      </w:r>
      <w:proofErr w:type="gramStart"/>
      <w:r>
        <w:rPr>
          <w:rFonts w:ascii="Calibri" w:hAnsi="Calibri" w:cs="Calibri"/>
          <w:sz w:val="20"/>
          <w:szCs w:val="20"/>
        </w:rPr>
        <w:t>argomentativi,…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14:paraId="012E7943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seguire la dettatura</w:t>
      </w:r>
    </w:p>
    <w:p w14:paraId="6EEEA121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copia (lavagna/testo o testo/testo…)</w:t>
      </w:r>
    </w:p>
    <w:p w14:paraId="53A86C1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7F48AD4F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lentezza nello scrivere</w:t>
      </w:r>
    </w:p>
    <w:p w14:paraId="222DBDEA" w14:textId="77777777" w:rsidR="001B5CCB" w:rsidRDefault="001A7260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14:paraId="4FDB8A8E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45F4D8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472E8CCF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ragionamento logico</w:t>
      </w:r>
    </w:p>
    <w:p w14:paraId="5FDCCDB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34CC001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uso degli algoritmi di base del calcolo (scritto e a mente)</w:t>
      </w:r>
    </w:p>
    <w:p w14:paraId="112CC881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scarsa comprensione del testo in un problema</w:t>
      </w:r>
    </w:p>
    <w:p w14:paraId="7E14B548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7B7B82B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4C5388F7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14:paraId="3BBA52C2" w14:textId="77777777" w:rsidR="001B5CCB" w:rsidRDefault="001A7260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o confusione nel ricordare nomi e date</w:t>
      </w:r>
      <w:r w:rsidR="001B5C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05ACF2" w14:textId="77777777" w:rsidR="001B5CCB" w:rsidRDefault="001B5CCB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2C8C343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5. Caratteristiche del processo di apprendimento</w:t>
      </w:r>
    </w:p>
    <w:p w14:paraId="7AF7CB36" w14:textId="77777777" w:rsidR="001B5CCB" w:rsidRDefault="001B5CCB" w:rsidP="001B5CCB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14:paraId="0F3BC9B6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03B5FE99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14:paraId="77F4DEE3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14:paraId="0817AA3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14:paraId="0EE9F4A6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nell’espressione della lingua scritta. Disortografia e disgrafia</w:t>
      </w:r>
    </w:p>
    <w:p w14:paraId="405B30AA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0566B19E" w14:textId="77777777" w:rsidR="001B5CCB" w:rsidRDefault="001A7260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14:paraId="4FB8B54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scarse capacità di concentrazione prolungata</w:t>
      </w:r>
    </w:p>
    <w:p w14:paraId="7C0FCF3E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facile </w:t>
      </w:r>
      <w:proofErr w:type="spellStart"/>
      <w:r w:rsidR="001B5CCB">
        <w:rPr>
          <w:rFonts w:ascii="Calibri" w:hAnsi="Calibri" w:cs="Calibri"/>
          <w:sz w:val="20"/>
          <w:szCs w:val="20"/>
        </w:rPr>
        <w:t>stancabilità</w:t>
      </w:r>
      <w:proofErr w:type="spellEnd"/>
      <w:r w:rsidR="001B5CCB">
        <w:rPr>
          <w:rFonts w:ascii="Calibri" w:hAnsi="Calibri" w:cs="Calibri"/>
          <w:sz w:val="20"/>
          <w:szCs w:val="20"/>
        </w:rPr>
        <w:t xml:space="preserve"> e lentezza nei tempi di recupero</w:t>
      </w:r>
    </w:p>
    <w:p w14:paraId="058E64EE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42C2A50D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4042AC1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tabelline, formule, algoritmi, forme grammaticali</w:t>
      </w:r>
    </w:p>
    <w:p w14:paraId="58D14D1E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sequenze e procedure </w:t>
      </w:r>
    </w:p>
    <w:p w14:paraId="70885269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</w:t>
      </w:r>
      <w:proofErr w:type="gramStart"/>
      <w:r>
        <w:rPr>
          <w:rFonts w:ascii="Calibri" w:hAnsi="Calibri" w:cs="Calibri"/>
          <w:sz w:val="20"/>
          <w:szCs w:val="20"/>
        </w:rPr>
        <w:t>verbali,  nomi</w:t>
      </w:r>
      <w:proofErr w:type="gramEnd"/>
      <w:r>
        <w:rPr>
          <w:rFonts w:ascii="Calibri" w:hAnsi="Calibri" w:cs="Calibri"/>
          <w:sz w:val="20"/>
          <w:szCs w:val="20"/>
        </w:rPr>
        <w:t xml:space="preserve"> delle strutture grammaticali italiane e straniere...</w:t>
      </w:r>
    </w:p>
    <w:p w14:paraId="38CE702B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62B1FC5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612B2DFC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7909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901136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41F1175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59192C76" w14:textId="77777777" w:rsidR="001B5CCB" w:rsidRDefault="00F37909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35CB8C20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14:paraId="5CCB789F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04DF532B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consolidamento didattico individuale</w:t>
      </w:r>
    </w:p>
    <w:p w14:paraId="06863F37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recupero didattico individuale</w:t>
      </w:r>
    </w:p>
    <w:p w14:paraId="6733C2F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14:paraId="47CC9C4F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in piccoli gruppi (cooperative learning)</w:t>
      </w:r>
    </w:p>
    <w:p w14:paraId="0F955D37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sulla conoscenza dei disturbi specifici dell’apprendimento (in classe)</w:t>
      </w:r>
    </w:p>
    <w:p w14:paraId="7025CAA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4DBD03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6. Interventi educativi e didattici</w:t>
      </w:r>
    </w:p>
    <w:p w14:paraId="2FD0AC46" w14:textId="77777777" w:rsidR="001B5CCB" w:rsidRDefault="001B5CCB" w:rsidP="001B5CCB">
      <w:pPr>
        <w:autoSpaceDE w:val="0"/>
        <w:rPr>
          <w:rFonts w:ascii="Calibri" w:hAnsi="Calibri" w:cs="Calibri"/>
          <w:b/>
          <w:bCs/>
          <w:i/>
          <w:szCs w:val="28"/>
        </w:rPr>
      </w:pPr>
      <w:r>
        <w:rPr>
          <w:rFonts w:ascii="Calibri" w:hAnsi="Calibri" w:cs="Calibri"/>
          <w:b/>
          <w:bCs/>
          <w:i/>
          <w:szCs w:val="28"/>
        </w:rPr>
        <w:t>(Strategie di Personalizzazione/Individualizzazione)</w:t>
      </w:r>
    </w:p>
    <w:p w14:paraId="736DB37F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27767" w14:paraId="7246AC5B" w14:textId="77777777" w:rsidTr="006D1875">
        <w:trPr>
          <w:trHeight w:val="248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8C069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14:paraId="60E4FD8E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E02DB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027767" w14:paraId="6C322FAE" w14:textId="77777777" w:rsidTr="00027767">
        <w:trPr>
          <w:cantSplit/>
          <w:trHeight w:val="1611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7F6" w14:textId="77777777" w:rsidR="00027767" w:rsidRDefault="00027767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EF1273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47AEB7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AA8C0DA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6FB25A3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BDFD220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48D15C0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38857F7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0A38A2D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CF8CC51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FC335CF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EF4461A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027767" w14:paraId="56C648A3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70D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3C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EC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65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7B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78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8E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611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B27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F4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6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2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C88D1AD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BD6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A35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4B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BDE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6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0CFF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7F9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8FD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D2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861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E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19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77596F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C6C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37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0C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621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58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13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65B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CA7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03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81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6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8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EDA302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32B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0285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8D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0A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59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82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1E2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B5E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6D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A4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5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67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108882C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549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C1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EA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EE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BE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52B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A2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488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C1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44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2E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C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85815B6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E7D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6CD2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B4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CA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C4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1C1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F2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BC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8465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6C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59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1E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FFC6AA0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7C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01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D16E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F63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01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F3A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F4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A2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29E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781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3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7B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B6A919A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FD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BC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61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B75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BB0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D54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8AF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2F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6E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E618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D86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E9B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35A3360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8D00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DFA7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F5DD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BB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38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C2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477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B7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26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1B2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8CC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E06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672C33EF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2F7D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A7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31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6B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A3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05E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26D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F5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AD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11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AF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753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614AC79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08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63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78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177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DC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F74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41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702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24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02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64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5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CCE3A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E93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: 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CB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642D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78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39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F3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85D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4DC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BF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E4A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E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8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FD4BE6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96C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” (Arial,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6B48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5D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AB7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344C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3D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D86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6C9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D8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88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0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4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452D4D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73B8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23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8E0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F65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9A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09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21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FE3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314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EEF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E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A5F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00A661C3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C50D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F7B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EDC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E1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9AF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414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098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328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5A0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4C6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B0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5AE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79AFBE87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863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375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5AB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7C0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26D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EC3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C89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714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933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A5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D1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33B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7FE6A00C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7E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CB4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41A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9C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8BB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7B6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05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DC57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D5E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2F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6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F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1A40C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837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7699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7C2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C98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4E5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70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118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16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4CA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48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06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F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89BC58B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30C5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AF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F16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62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627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EE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A45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C7C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34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74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4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0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F7C54EB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E5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47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C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E08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13E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830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85B0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982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CF6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5F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363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08C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5CFA143F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912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D1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43C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6A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4BB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0C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9426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472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3F5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2DE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664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87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22775481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A02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2F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DFC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AA3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F76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41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91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8126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95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80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54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7174AAE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A02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04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CC4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01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08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44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CA9E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071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E71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CF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E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A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370B920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E9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4F6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9C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EC7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4C8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05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CDA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B0C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C45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54C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2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C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804BC3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9F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E99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5A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9B2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9F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6A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6AA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83C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8E6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F6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64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D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7154FC6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1FF0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6F6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35D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66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A16D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CD2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5B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2F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76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1B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2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D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5EEB3C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DD5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 Dispensa verifiche scritta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02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C8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81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16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07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EC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4B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B676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CB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82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5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CF3022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15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52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81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F9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A63A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E5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CF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45F4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5C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439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8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F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E30BC71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5A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B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6E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EA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CF22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07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4B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35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048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00C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8D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16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1EBA0B9A" w14:textId="77777777" w:rsidR="001B5CCB" w:rsidRDefault="001B5CCB" w:rsidP="001B5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27767" w14:paraId="4D3EC715" w14:textId="77777777" w:rsidTr="001C3891">
        <w:trPr>
          <w:trHeight w:val="24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5BD089" w14:textId="77777777" w:rsidR="00027767" w:rsidRDefault="00027767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14:paraId="775BFD7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16EAEA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027767" w14:paraId="49CB4B37" w14:textId="77777777" w:rsidTr="00027767">
        <w:trPr>
          <w:cantSplit/>
          <w:trHeight w:val="1611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3AE" w14:textId="77777777" w:rsidR="00027767" w:rsidRDefault="00027767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95F3F5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60E7DB8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4F9D8C1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FFD46F2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2977BC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874F856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Spagnolo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A67A9B4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5E61A2D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786F8F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00A96D2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1489D67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027767" w14:paraId="21244B15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972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1237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3B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F4C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20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2B3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68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BE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F9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5D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8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AC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90A2AA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CF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6D1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4B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29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88B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416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1C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64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B0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0CC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8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5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5C9FB1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040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E1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A9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7A7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0D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0B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57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7529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13A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8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3A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B6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AD6858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F9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918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61F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D1B5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51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BD84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FD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B1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013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EF28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D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9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46633BF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3A3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24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EFC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D62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2D2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68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F6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6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9E9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252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F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B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53F277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43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73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2D94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60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30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03B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74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77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006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911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8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4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2ACD99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A9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AD72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B3E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EA2B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6C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D8B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A6B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AA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739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535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C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B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06FC2E4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515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3E3A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258F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AB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5C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263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05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2A2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F3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7D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2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95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A82DA00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733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tavole, elaborate dal docente e/o dall’alunno, di </w:t>
            </w:r>
            <w:proofErr w:type="gramStart"/>
            <w:r>
              <w:rPr>
                <w:rFonts w:ascii="Calibri" w:eastAsia="MS Mincho" w:hAnsi="Calibri" w:cs="Calibri"/>
                <w:sz w:val="20"/>
                <w:szCs w:val="20"/>
              </w:rPr>
              <w:t>matematica  (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</w:rPr>
              <w:t>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6B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F6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5D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5CD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B0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E9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0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0A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64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C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C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64C8B92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CA9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B10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CA75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20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C0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605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C691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949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077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81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DA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A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F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1374401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43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1B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6F1D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D3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BA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A54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10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8B6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4BA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4B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AB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4B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376F614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A271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proofErr w:type="gramStart"/>
            <w:r>
              <w:rPr>
                <w:rFonts w:ascii="Calibri" w:eastAsia="MS Mincho" w:hAnsi="Calibri" w:cs="Calibri"/>
                <w:sz w:val="20"/>
                <w:szCs w:val="20"/>
              </w:rPr>
              <w:t>Utilizzo  di</w:t>
            </w:r>
            <w:proofErr w:type="gram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BF3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065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20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F6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087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BC7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BE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DB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942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F8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60D1F6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08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E3D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59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7D5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E204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8CD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4C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96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B36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AFB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D3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13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BBEBD83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C19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35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DE8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99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5D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5B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C8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EFE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C9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2B3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44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8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8B2FE57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90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0C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DE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7C5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33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03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C7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52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A980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3A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7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3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05EF9DA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9DD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7E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98C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E2A1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0CB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F5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7C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23C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DB0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121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D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FB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FA0F61F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DDC9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4D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92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1095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E4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83C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188A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A2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D2B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952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60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15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5A67E2A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79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6E0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40F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B9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0E9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54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D5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E7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6D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8C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55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E9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CE297BC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16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364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57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AC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F81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EB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5A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EA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A1E2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0F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7B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A95D763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D73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5E7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8E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9E8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24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896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604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648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845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115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2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9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FDF690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8F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5A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00B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57F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C3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3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A13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0CC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C7C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A11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9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61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0B2BC1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3B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18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669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54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A3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7FE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77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2E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BA8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D7B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9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EE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FA10CA6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FF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AA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9B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C5F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59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6AC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C00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0B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99F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9F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9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7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7B79B1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295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3A1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04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B302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F4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60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AC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415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62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7C3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D0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F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79C5B2F2" w14:textId="77777777" w:rsidR="001B5CCB" w:rsidRDefault="001B5CCB" w:rsidP="001B5CCB">
      <w:pPr>
        <w:rPr>
          <w:sz w:val="12"/>
        </w:rPr>
      </w:pPr>
    </w:p>
    <w:p w14:paraId="306ED5D7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270E708C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00083B9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  <w:lang w:eastAsia="it-IT"/>
        </w:rPr>
      </w:pPr>
      <w:r>
        <w:rPr>
          <w:rFonts w:ascii="Calibri" w:hAnsi="Calibri" w:cs="Calibri"/>
          <w:b/>
          <w:szCs w:val="28"/>
          <w:lang w:eastAsia="it-IT"/>
        </w:rPr>
        <w:t>Individuazione di eventuali modifiche all’interno degli obiettivi previsti da</w:t>
      </w:r>
      <w:r w:rsidR="00027767">
        <w:rPr>
          <w:rFonts w:ascii="Calibri" w:hAnsi="Calibri" w:cs="Calibri"/>
          <w:b/>
          <w:szCs w:val="28"/>
          <w:lang w:eastAsia="it-IT"/>
        </w:rPr>
        <w:t>l</w:t>
      </w:r>
      <w:r>
        <w:rPr>
          <w:rFonts w:ascii="Calibri" w:hAnsi="Calibri" w:cs="Calibri"/>
          <w:b/>
          <w:szCs w:val="28"/>
          <w:lang w:eastAsia="it-IT"/>
        </w:rPr>
        <w:t xml:space="preserve"> </w:t>
      </w:r>
      <w:r w:rsidR="00027767">
        <w:rPr>
          <w:rFonts w:ascii="Calibri" w:hAnsi="Calibri" w:cs="Calibri"/>
          <w:b/>
          <w:szCs w:val="28"/>
          <w:lang w:eastAsia="it-IT"/>
        </w:rPr>
        <w:t>curricolo verticale d’Istituto</w:t>
      </w:r>
    </w:p>
    <w:p w14:paraId="5ECA3A61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8"/>
          <w:u w:val="single"/>
          <w:lang w:eastAsia="it-IT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749"/>
        <w:gridCol w:w="7592"/>
      </w:tblGrid>
      <w:tr w:rsidR="001B5CCB" w14:paraId="162023EE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F2E83EB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877856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3008C7FF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F2D23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8316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24D901F9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D55C8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B2D2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1B5CCB" w14:paraId="6FD7600F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D8593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2341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pt-BR"/>
              </w:rPr>
            </w:pPr>
          </w:p>
        </w:tc>
      </w:tr>
      <w:tr w:rsidR="001B5CCB" w14:paraId="5B58E363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D0B6C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t-BR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FE56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1B5CCB" w14:paraId="3C892D64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2501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819D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673D8470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287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81CD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</w:tbl>
    <w:p w14:paraId="3E0EBD57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568287B9" w14:textId="77777777" w:rsidR="001B5CCB" w:rsidRPr="005A5D0C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Cs w:val="28"/>
          <w:u w:val="single"/>
          <w:lang w:eastAsia="it-IT"/>
        </w:rPr>
      </w:pPr>
      <w:r w:rsidRPr="005A5D0C">
        <w:rPr>
          <w:rFonts w:ascii="Calibri" w:hAnsi="Calibri" w:cs="Calibri"/>
          <w:b/>
          <w:szCs w:val="28"/>
          <w:u w:val="single"/>
          <w:lang w:eastAsia="it-IT"/>
        </w:rPr>
        <w:t>7. Osservazioni dei Docenti del Consiglio di Classe</w:t>
      </w:r>
    </w:p>
    <w:p w14:paraId="689DAB3B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3BEED46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A14D0D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D15D58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8. Patto educativo e dati della famiglia</w:t>
      </w:r>
    </w:p>
    <w:p w14:paraId="69AD3B70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Cs/>
          <w:i/>
          <w:sz w:val="28"/>
          <w:szCs w:val="28"/>
          <w:u w:val="single"/>
        </w:rPr>
      </w:pPr>
      <w:r>
        <w:rPr>
          <w:rFonts w:ascii="Calibri" w:hAnsi="Calibri" w:cs="Calibri"/>
          <w:bCs/>
          <w:i/>
          <w:szCs w:val="28"/>
        </w:rPr>
        <w:t>(Concordato con la famiglia)</w:t>
      </w:r>
    </w:p>
    <w:p w14:paraId="35CE15A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3E21529A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GENITORI DELL’ALUNNO</w:t>
      </w:r>
      <w:r w:rsidR="00FD712C">
        <w:rPr>
          <w:rFonts w:ascii="Calibri" w:hAnsi="Calibri" w:cs="Calibri"/>
          <w:b/>
          <w:sz w:val="20"/>
          <w:szCs w:val="20"/>
        </w:rPr>
        <w:t>/SOGGETTI AFFIDATARI</w:t>
      </w:r>
    </w:p>
    <w:p w14:paraId="1F6ABAD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5C8F466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Nome e </w:t>
      </w:r>
      <w:proofErr w:type="gramStart"/>
      <w:r>
        <w:rPr>
          <w:rFonts w:ascii="Calibri" w:hAnsi="Calibri" w:cs="Calibri"/>
          <w:b/>
          <w:sz w:val="20"/>
          <w:szCs w:val="20"/>
        </w:rPr>
        <w:t>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  <w:proofErr w:type="gramEnd"/>
    </w:p>
    <w:p w14:paraId="7F8C3434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</w:t>
      </w:r>
      <w:proofErr w:type="gramStart"/>
      <w:r>
        <w:rPr>
          <w:rFonts w:ascii="Calibri" w:hAnsi="Calibri" w:cs="Calibri"/>
          <w:sz w:val="20"/>
          <w:szCs w:val="20"/>
        </w:rPr>
        <w:t>a  il</w:t>
      </w:r>
      <w:proofErr w:type="gramEnd"/>
      <w:r>
        <w:rPr>
          <w:rFonts w:ascii="Calibri" w:hAnsi="Calibri" w:cs="Calibri"/>
          <w:sz w:val="20"/>
          <w:szCs w:val="20"/>
        </w:rPr>
        <w:t xml:space="preserve">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40BBB2D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7BC8B6F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5E214D1F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87B19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7AB749F1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Nome e </w:t>
      </w:r>
      <w:proofErr w:type="gramStart"/>
      <w:r>
        <w:rPr>
          <w:rFonts w:ascii="Calibri" w:hAnsi="Calibri" w:cs="Calibri"/>
          <w:b/>
          <w:sz w:val="20"/>
          <w:szCs w:val="20"/>
        </w:rPr>
        <w:t>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  <w:proofErr w:type="gramEnd"/>
    </w:p>
    <w:p w14:paraId="649C96EA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</w:t>
      </w:r>
      <w:proofErr w:type="gramStart"/>
      <w:r>
        <w:rPr>
          <w:rFonts w:ascii="Calibri" w:hAnsi="Calibri" w:cs="Calibri"/>
          <w:sz w:val="20"/>
          <w:szCs w:val="20"/>
        </w:rPr>
        <w:t>a  il</w:t>
      </w:r>
      <w:proofErr w:type="gramEnd"/>
      <w:r>
        <w:rPr>
          <w:rFonts w:ascii="Calibri" w:hAnsi="Calibri" w:cs="Calibri"/>
          <w:sz w:val="20"/>
          <w:szCs w:val="20"/>
        </w:rPr>
        <w:t xml:space="preserve">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66566C4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</w:t>
      </w:r>
      <w:proofErr w:type="gramStart"/>
      <w:r>
        <w:rPr>
          <w:rFonts w:ascii="Calibri" w:hAnsi="Calibri" w:cs="Calibri"/>
          <w:sz w:val="20"/>
          <w:szCs w:val="20"/>
        </w:rPr>
        <w:t>a:…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1C85588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42A31B39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8392B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0195E9D6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14:paraId="6F386798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61EB1C8B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14:paraId="13B2DC49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4FB9A38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14:paraId="1FC4398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5E0D48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14:paraId="5D47088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091E0A3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14:paraId="6079BEA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39943076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0513FB42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14:paraId="6A9AC50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E858445" w14:textId="77777777" w:rsidR="001B5CCB" w:rsidRDefault="001B5CCB" w:rsidP="001B5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 w:rsidR="005A5D0C">
        <w:rPr>
          <w:rFonts w:ascii="Calibri" w:hAnsi="Calibri" w:cs="Calibri"/>
          <w:sz w:val="20"/>
          <w:szCs w:val="20"/>
        </w:rPr>
        <w:t xml:space="preserve">         </w:t>
      </w:r>
      <w:r w:rsidR="00027767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C7245C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14:paraId="73302607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192FC804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59190377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Nello svolgimento dei compiti a casa: </w:t>
      </w:r>
    </w:p>
    <w:p w14:paraId="2FA6C70B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2C2ED088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14:paraId="1B02BB96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2E33C96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14:paraId="72983130" w14:textId="77777777" w:rsidR="001B5CCB" w:rsidRDefault="00C7245C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14:paraId="53A3F174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elabora il testo scritto al computer, utilizzando il correttore ortografico e/o la sintesi vocale….</w:t>
      </w:r>
    </w:p>
    <w:p w14:paraId="5372C216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748CA2C0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524C9B02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FE36DEC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</w:r>
      <w:r w:rsidR="00C7245C">
        <w:rPr>
          <w:rFonts w:ascii="Calibri" w:hAnsi="Calibri" w:cs="Calibri"/>
          <w:sz w:val="20"/>
          <w:szCs w:val="20"/>
        </w:rPr>
        <w:t xml:space="preserve">  </w:t>
      </w:r>
      <w:r w:rsidR="00C7245C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 w:rsidR="00C7245C">
        <w:rPr>
          <w:rFonts w:ascii="Calibri" w:hAnsi="Calibri" w:cs="Calibri"/>
          <w:sz w:val="20"/>
          <w:szCs w:val="20"/>
        </w:rPr>
        <w:t xml:space="preserve">          </w:t>
      </w:r>
      <w:r w:rsidR="00C7245C">
        <w:rPr>
          <w:rFonts w:ascii="Arial" w:hAnsi="Arial" w:cs="Arial"/>
          <w:sz w:val="20"/>
          <w:szCs w:val="20"/>
        </w:rPr>
        <w:t>□ sufficiente</w:t>
      </w:r>
      <w:r w:rsidR="00C7245C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ab/>
        <w:t>□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ottimo </w:t>
      </w:r>
    </w:p>
    <w:p w14:paraId="32FCDA8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2958B7E0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14:paraId="4B92DAC0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BDED17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tutor</w:t>
      </w:r>
    </w:p>
    <w:p w14:paraId="0E159FCA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di un genitore</w:t>
      </w:r>
    </w:p>
    <w:p w14:paraId="6E9FC3A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14:paraId="0221AB26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60AF7D6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476A1BB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Strumenti da utilizzare a casa:</w:t>
      </w:r>
    </w:p>
    <w:p w14:paraId="4CB69A77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1450B6A7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14:paraId="777BDBF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14:paraId="65B26E8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semplificati e/o ridotti</w:t>
      </w:r>
    </w:p>
    <w:p w14:paraId="0946AB6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□ fotocopie </w:t>
      </w:r>
    </w:p>
    <w:p w14:paraId="772B3688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schemi e mappe</w:t>
      </w:r>
    </w:p>
    <w:p w14:paraId="4FD7F99D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appunti scritti al pc </w:t>
      </w:r>
    </w:p>
    <w:p w14:paraId="2B8FDFC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14:paraId="498832FA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materiali multimediali (video, simulazioni…)</w:t>
      </w:r>
    </w:p>
    <w:p w14:paraId="0918735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con immagini strettamente attinenti al testo</w:t>
      </w:r>
    </w:p>
    <w:p w14:paraId="0A0CC3BE" w14:textId="77777777" w:rsidR="001B5CCB" w:rsidRDefault="001B5CCB" w:rsidP="001B5CCB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14:paraId="26BE1748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658FF507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EB7FF82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14:paraId="53D202A1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3ABBC39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4C31C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61F888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C54A9B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5CBF28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24E7B0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1ED9041C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067F705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14:paraId="6205FFC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1B32D31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7D8994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B7D3208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F50C5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FE7184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F9A6DB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270329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550AEED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3353BA8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10.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14:paraId="2E278D68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3E68A9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44CB7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A3F891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7A71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5E6A901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9279F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0283BDA" w14:textId="77777777" w:rsidR="001B5CCB" w:rsidRDefault="001B5CCB" w:rsidP="001B5CCB">
      <w:pPr>
        <w:autoSpaceDE w:val="0"/>
        <w:jc w:val="both"/>
        <w:rPr>
          <w:rFonts w:ascii="Calibri" w:hAnsi="Calibri" w:cs="Calibri"/>
          <w:bCs/>
          <w:smallCaps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t>Il presente Piano Didattico Personalizzato valido per la durata di un anno è stato approvato e redatto in data</w:t>
      </w:r>
      <w:r>
        <w:rPr>
          <w:rFonts w:ascii="Calibri" w:hAnsi="Calibri" w:cs="Calibri"/>
          <w:b/>
          <w:bCs/>
          <w:smallCaps/>
        </w:rPr>
        <w:t xml:space="preserve"> </w:t>
      </w:r>
      <w:r w:rsidR="00233545">
        <w:rPr>
          <w:rFonts w:ascii="Calibri" w:hAnsi="Calibri" w:cs="Calibri"/>
          <w:b/>
          <w:bCs/>
          <w:smallCaps/>
        </w:rPr>
        <w:t xml:space="preserve"> ……………………………</w:t>
      </w:r>
    </w:p>
    <w:p w14:paraId="628CEF63" w14:textId="77777777" w:rsidR="001B5CCB" w:rsidRDefault="001B5CCB" w:rsidP="001B5CCB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1B5CCB" w14:paraId="0E43002C" w14:textId="77777777" w:rsidTr="001B5CCB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3C896F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15427B8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4849B35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5CCB" w14:paraId="5E392EC4" w14:textId="77777777" w:rsidTr="001B5CCB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A492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4A38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17E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1E4D8636" w14:textId="77777777" w:rsidTr="001B5CCB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40F56" w14:textId="77777777" w:rsidR="001B5CCB" w:rsidRDefault="001B5CC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32E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26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42AB502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27BB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0FAD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D2E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324728AF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F4535" w14:textId="77777777" w:rsidR="001B5CCB" w:rsidRDefault="001B5CCB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ED5F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A100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5BDF59CB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09771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EAA09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E8F8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20CA1916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4A993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A244C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64C8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0FC43E69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11EF6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7F2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FC9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5E7E2BB9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AF432" w14:textId="419476E5" w:rsidR="00C7245C" w:rsidRDefault="00C2296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FRANCESE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08E4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EDDF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632ED1E4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03C6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9762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93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D5A0B2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6F74A" w14:textId="4142E074" w:rsidR="001B5CCB" w:rsidRDefault="00C2296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ED.ARTISTICA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951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0E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71D6EA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A80F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2DE4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D87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3A1054DD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B5BCF" w14:textId="77777777" w:rsidR="001B5CCB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DC4D4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CE6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194924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46247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AF5EB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EDB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D7B6048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129A0D9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…</w:t>
      </w:r>
      <w:proofErr w:type="gramStart"/>
      <w:r>
        <w:rPr>
          <w:rFonts w:ascii="Calibri" w:hAnsi="Calibri" w:cs="Calibri"/>
          <w:bCs/>
          <w:sz w:val="20"/>
          <w:szCs w:val="20"/>
        </w:rPr>
        <w:t>…….</w:t>
      </w:r>
      <w:proofErr w:type="gramEnd"/>
      <w:r>
        <w:rPr>
          <w:rFonts w:ascii="Calibri" w:hAnsi="Calibri" w:cs="Calibri"/>
          <w:bCs/>
          <w:sz w:val="20"/>
          <w:szCs w:val="20"/>
        </w:rPr>
        <w:t>…………….…….</w:t>
      </w:r>
    </w:p>
    <w:p w14:paraId="350C4D85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14:paraId="3406B2FF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………………………………………………………………                                 </w:t>
      </w:r>
      <w:r w:rsidR="00C7245C">
        <w:rPr>
          <w:rFonts w:ascii="Calibri" w:hAnsi="Calibri" w:cs="Calibri"/>
          <w:bCs/>
          <w:sz w:val="20"/>
          <w:szCs w:val="20"/>
        </w:rPr>
        <w:t xml:space="preserve">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firma del genitore </w:t>
      </w:r>
    </w:p>
    <w:p w14:paraId="000DB127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851CC18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………………………………………………………………………..</w:t>
      </w:r>
    </w:p>
    <w:p w14:paraId="650F894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0123C61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6A30D48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8417E43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395BAF7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2325B6B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0E9C880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3BDABEC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E7932E8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3AA2D4A2" w14:textId="77777777" w:rsidR="001B5CCB" w:rsidRDefault="001B5CCB" w:rsidP="001B5CCB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13C4297D" w14:textId="77777777" w:rsidR="001B5CCB" w:rsidRDefault="001B5CCB" w:rsidP="001B5CCB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677863B2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109581DA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Nota Ufficio Scolastico Regionale Emilia Romagna n 12792 del 25/10/2010 “Legge n 170 – Sostegno e promozione del successo scolastico degli studenti con DSA in Emilia Romagna – il rapporto genitori e scuola per il successo scolastico”.</w:t>
      </w:r>
    </w:p>
    <w:p w14:paraId="52A34809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5D0F51D1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BES: Dir. Min. 27/12/2012; C.M. n. 8 del 6/03/2013</w:t>
      </w:r>
      <w:r w:rsidR="005E2B24">
        <w:rPr>
          <w:rFonts w:ascii="Calibri" w:hAnsi="Calibri" w:cs="Calibri"/>
          <w:i/>
          <w:iCs/>
          <w:sz w:val="20"/>
          <w:szCs w:val="20"/>
        </w:rPr>
        <w:t>.</w:t>
      </w:r>
    </w:p>
    <w:p w14:paraId="2FC2A2E2" w14:textId="77777777" w:rsidR="005E2B24" w:rsidRPr="005E2B24" w:rsidRDefault="005E2B24" w:rsidP="005E2B24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29/05/2013</w:t>
      </w:r>
      <w:r>
        <w:rPr>
          <w:rFonts w:ascii="Calibri" w:hAnsi="Calibri" w:cs="Calibri"/>
          <w:bCs/>
          <w:i/>
          <w:sz w:val="20"/>
          <w:szCs w:val="20"/>
        </w:rPr>
        <w:t>, BES</w:t>
      </w:r>
      <w:r w:rsidRPr="005E2B24">
        <w:rPr>
          <w:rFonts w:ascii="Calibri" w:hAnsi="Calibri" w:cs="Calibri"/>
          <w:i/>
          <w:sz w:val="20"/>
          <w:szCs w:val="20"/>
        </w:rPr>
        <w:t xml:space="preserve">: alunni con bisogni educativi speciali; piano per l’inclusione scolastica. materiali e proposte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a.s.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>- N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ota </w:t>
      </w:r>
      <w:r>
        <w:rPr>
          <w:rFonts w:ascii="Calibri" w:hAnsi="Calibri" w:cs="Calibri"/>
          <w:bCs/>
          <w:i/>
          <w:sz w:val="20"/>
          <w:szCs w:val="20"/>
        </w:rPr>
        <w:t xml:space="preserve">MIUR </w:t>
      </w:r>
      <w:proofErr w:type="gramStart"/>
      <w:r>
        <w:rPr>
          <w:rFonts w:ascii="Calibri" w:hAnsi="Calibri" w:cs="Calibri"/>
          <w:bCs/>
          <w:i/>
          <w:sz w:val="20"/>
          <w:szCs w:val="20"/>
        </w:rPr>
        <w:t xml:space="preserve">BES 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 di</w:t>
      </w:r>
      <w:proofErr w:type="gramEnd"/>
      <w:r w:rsidRPr="005E2B24">
        <w:rPr>
          <w:rFonts w:ascii="Calibri" w:hAnsi="Calibri" w:cs="Calibri"/>
          <w:bCs/>
          <w:i/>
          <w:sz w:val="20"/>
          <w:szCs w:val="20"/>
        </w:rPr>
        <w:t xml:space="preserve"> giugno 27/06/2013</w:t>
      </w:r>
      <w:r>
        <w:rPr>
          <w:rFonts w:ascii="Calibri" w:hAnsi="Calibri" w:cs="Calibri"/>
          <w:bCs/>
          <w:i/>
          <w:sz w:val="20"/>
          <w:szCs w:val="20"/>
        </w:rPr>
        <w:t xml:space="preserve">: </w:t>
      </w:r>
      <w:r w:rsidRPr="005E2B24">
        <w:rPr>
          <w:rFonts w:ascii="Calibri" w:hAnsi="Calibri" w:cs="Calibri"/>
          <w:i/>
          <w:sz w:val="20"/>
          <w:szCs w:val="20"/>
        </w:rPr>
        <w:t xml:space="preserve">il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>.</w:t>
      </w:r>
      <w:r w:rsidRPr="005E2B24">
        <w:rPr>
          <w:rFonts w:ascii="Calibri" w:hAnsi="Calibri" w:cs="Calibri"/>
          <w:i/>
          <w:sz w:val="20"/>
          <w:szCs w:val="20"/>
        </w:rPr>
        <w:br/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21/08/2013</w:t>
      </w:r>
      <w:r>
        <w:rPr>
          <w:rFonts w:ascii="Calibri" w:hAnsi="Calibri" w:cs="Calibri"/>
          <w:bCs/>
          <w:i/>
          <w:sz w:val="20"/>
          <w:szCs w:val="20"/>
        </w:rPr>
        <w:t>, B</w:t>
      </w:r>
      <w:r w:rsidRPr="005E2B24">
        <w:rPr>
          <w:rFonts w:ascii="Calibri" w:hAnsi="Calibri" w:cs="Calibri"/>
          <w:i/>
          <w:sz w:val="20"/>
          <w:szCs w:val="20"/>
        </w:rPr>
        <w:t>isogni</w:t>
      </w:r>
      <w:r>
        <w:rPr>
          <w:rFonts w:ascii="Calibri" w:hAnsi="Calibri" w:cs="Calibri"/>
          <w:i/>
          <w:sz w:val="20"/>
          <w:szCs w:val="20"/>
        </w:rPr>
        <w:t xml:space="preserve"> E</w:t>
      </w:r>
      <w:r w:rsidRPr="005E2B24">
        <w:rPr>
          <w:rFonts w:ascii="Calibri" w:hAnsi="Calibri" w:cs="Calibri"/>
          <w:i/>
          <w:sz w:val="20"/>
          <w:szCs w:val="20"/>
        </w:rPr>
        <w:t xml:space="preserve">ducativi </w:t>
      </w:r>
      <w:r>
        <w:rPr>
          <w:rFonts w:ascii="Calibri" w:hAnsi="Calibri" w:cs="Calibri"/>
          <w:i/>
          <w:sz w:val="20"/>
          <w:szCs w:val="20"/>
        </w:rPr>
        <w:t>S</w:t>
      </w:r>
      <w:r w:rsidRPr="005E2B24">
        <w:rPr>
          <w:rFonts w:ascii="Calibri" w:hAnsi="Calibri" w:cs="Calibri"/>
          <w:i/>
          <w:sz w:val="20"/>
          <w:szCs w:val="20"/>
        </w:rPr>
        <w:t xml:space="preserve">peciali. </w:t>
      </w:r>
      <w:r>
        <w:rPr>
          <w:rFonts w:ascii="Calibri" w:hAnsi="Calibri" w:cs="Calibri"/>
          <w:i/>
          <w:sz w:val="20"/>
          <w:szCs w:val="20"/>
        </w:rPr>
        <w:t>A</w:t>
      </w:r>
      <w:r w:rsidRPr="005E2B24">
        <w:rPr>
          <w:rFonts w:ascii="Calibri" w:hAnsi="Calibri" w:cs="Calibri"/>
          <w:i/>
          <w:sz w:val="20"/>
          <w:szCs w:val="20"/>
        </w:rPr>
        <w:t xml:space="preserve">pprofondimenti in ordine alla redazione del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nell’ottica della personalizzazione dell’apprendimento. </w:t>
      </w:r>
      <w:r>
        <w:rPr>
          <w:rFonts w:ascii="Calibri" w:hAnsi="Calibri" w:cs="Calibri"/>
          <w:i/>
          <w:sz w:val="20"/>
          <w:szCs w:val="20"/>
        </w:rPr>
        <w:t>M</w:t>
      </w:r>
      <w:r w:rsidRPr="005E2B24">
        <w:rPr>
          <w:rFonts w:ascii="Calibri" w:hAnsi="Calibri" w:cs="Calibri"/>
          <w:i/>
          <w:sz w:val="20"/>
          <w:szCs w:val="20"/>
        </w:rPr>
        <w:t xml:space="preserve">ateriali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NOTA MIUR BES di </w:t>
      </w:r>
      <w:proofErr w:type="gramStart"/>
      <w:r w:rsidRPr="005E2B24">
        <w:rPr>
          <w:rFonts w:ascii="Calibri" w:hAnsi="Calibri" w:cs="Calibri"/>
          <w:bCs/>
          <w:i/>
          <w:sz w:val="20"/>
          <w:szCs w:val="20"/>
        </w:rPr>
        <w:t>novembre  21</w:t>
      </w:r>
      <w:proofErr w:type="gramEnd"/>
      <w:r w:rsidRPr="005E2B24">
        <w:rPr>
          <w:rFonts w:ascii="Calibri" w:hAnsi="Calibri" w:cs="Calibri"/>
          <w:bCs/>
          <w:i/>
          <w:sz w:val="20"/>
          <w:szCs w:val="20"/>
        </w:rPr>
        <w:t>/11/2013</w:t>
      </w:r>
      <w:r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5E2B24">
        <w:rPr>
          <w:rFonts w:ascii="Calibri" w:hAnsi="Calibri" w:cs="Calibri"/>
          <w:i/>
          <w:sz w:val="20"/>
          <w:szCs w:val="20"/>
        </w:rPr>
        <w:t>Strumenti di intervento per alunni con Bisogni Educativi Speciali. A.S. 2013/2014. Chiarimenti.</w:t>
      </w:r>
      <w:r w:rsidRPr="005E2B24"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i/>
          <w:sz w:val="20"/>
          <w:szCs w:val="20"/>
        </w:rPr>
        <w:t xml:space="preserve">- </w:t>
      </w:r>
      <w:r>
        <w:rPr>
          <w:rFonts w:ascii="Calibri" w:hAnsi="Calibri" w:cs="Calibri"/>
          <w:bCs/>
          <w:i/>
          <w:sz w:val="20"/>
          <w:szCs w:val="20"/>
        </w:rPr>
        <w:t xml:space="preserve">MIUR 18 DICEMBRE 2014, </w:t>
      </w:r>
      <w:r w:rsidRPr="005E2B24">
        <w:rPr>
          <w:rFonts w:ascii="Calibri" w:hAnsi="Calibri" w:cs="Calibri"/>
          <w:i/>
          <w:sz w:val="20"/>
          <w:szCs w:val="20"/>
        </w:rPr>
        <w:t> Linee Di Indirizzo Per Favorire Il Diritto Allo Studio Degli Alunni Adottati.</w:t>
      </w:r>
    </w:p>
    <w:p w14:paraId="58EF776A" w14:textId="77777777" w:rsidR="00216383" w:rsidRDefault="00216383"/>
    <w:sectPr w:rsidR="00216383" w:rsidSect="00C25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532415E"/>
    <w:multiLevelType w:val="hybridMultilevel"/>
    <w:tmpl w:val="0F78D91E"/>
    <w:lvl w:ilvl="0" w:tplc="6F50C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643268">
    <w:abstractNumId w:val="0"/>
  </w:num>
  <w:num w:numId="2" w16cid:durableId="1605189171">
    <w:abstractNumId w:val="1"/>
  </w:num>
  <w:num w:numId="3" w16cid:durableId="319429645">
    <w:abstractNumId w:val="2"/>
  </w:num>
  <w:num w:numId="4" w16cid:durableId="1947106114">
    <w:abstractNumId w:val="3"/>
  </w:num>
  <w:num w:numId="5" w16cid:durableId="924805845">
    <w:abstractNumId w:val="4"/>
  </w:num>
  <w:num w:numId="6" w16cid:durableId="46223657">
    <w:abstractNumId w:val="5"/>
  </w:num>
  <w:num w:numId="7" w16cid:durableId="965159616">
    <w:abstractNumId w:val="6"/>
  </w:num>
  <w:num w:numId="8" w16cid:durableId="132893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CB"/>
    <w:rsid w:val="00027767"/>
    <w:rsid w:val="001209DD"/>
    <w:rsid w:val="001A7260"/>
    <w:rsid w:val="001B5CCB"/>
    <w:rsid w:val="00216383"/>
    <w:rsid w:val="00233545"/>
    <w:rsid w:val="00245305"/>
    <w:rsid w:val="003F428D"/>
    <w:rsid w:val="00415CF7"/>
    <w:rsid w:val="00480705"/>
    <w:rsid w:val="005A5D0C"/>
    <w:rsid w:val="005E2B24"/>
    <w:rsid w:val="00894646"/>
    <w:rsid w:val="00897234"/>
    <w:rsid w:val="00C22960"/>
    <w:rsid w:val="00C2576F"/>
    <w:rsid w:val="00C7245C"/>
    <w:rsid w:val="00C75783"/>
    <w:rsid w:val="00CD5FA6"/>
    <w:rsid w:val="00CF2353"/>
    <w:rsid w:val="00F37909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6378"/>
  <w15:docId w15:val="{5CDB3856-8455-4431-91FB-0C03664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C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B5CCB"/>
    <w:rPr>
      <w:color w:val="0000FF"/>
      <w:u w:val="single"/>
    </w:rPr>
  </w:style>
  <w:style w:type="character" w:styleId="Collegamentovisitato">
    <w:name w:val="FollowedHyperlink"/>
    <w:semiHidden/>
    <w:unhideWhenUsed/>
    <w:rsid w:val="001B5CC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1B5CCB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uiPriority w:val="99"/>
    <w:semiHidden/>
    <w:unhideWhenUsed/>
    <w:rsid w:val="001B5CCB"/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C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uiPriority w:val="99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uiPriority w:val="99"/>
    <w:rsid w:val="001B5CCB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uiPriority w:val="99"/>
    <w:rsid w:val="001B5CCB"/>
  </w:style>
  <w:style w:type="paragraph" w:customStyle="1" w:styleId="Contenutotabella">
    <w:name w:val="Contenuto tabella"/>
    <w:basedOn w:val="Normale"/>
    <w:uiPriority w:val="99"/>
    <w:rsid w:val="001B5CC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B5CCB"/>
    <w:pPr>
      <w:jc w:val="center"/>
    </w:pPr>
    <w:rPr>
      <w:b/>
      <w:bCs/>
    </w:rPr>
  </w:style>
  <w:style w:type="paragraph" w:customStyle="1" w:styleId="Default">
    <w:name w:val="Default"/>
    <w:rsid w:val="001B5CC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1B5CCB"/>
    <w:rPr>
      <w:rFonts w:ascii="Symbol" w:hAnsi="Symbol" w:cs="Symbol" w:hint="default"/>
    </w:rPr>
  </w:style>
  <w:style w:type="character" w:customStyle="1" w:styleId="WW8Num2z0">
    <w:name w:val="WW8Num2z0"/>
    <w:rsid w:val="001B5CCB"/>
    <w:rPr>
      <w:rFonts w:ascii="Symbol" w:hAnsi="Symbol" w:cs="Symbol" w:hint="default"/>
    </w:rPr>
  </w:style>
  <w:style w:type="character" w:customStyle="1" w:styleId="WW8Num3z0">
    <w:name w:val="WW8Num3z0"/>
    <w:rsid w:val="001B5CCB"/>
    <w:rPr>
      <w:rFonts w:ascii="Symbol" w:hAnsi="Symbol" w:cs="Symbol" w:hint="default"/>
    </w:rPr>
  </w:style>
  <w:style w:type="character" w:customStyle="1" w:styleId="WW8Num4z0">
    <w:name w:val="WW8Num4z0"/>
    <w:rsid w:val="001B5CCB"/>
    <w:rPr>
      <w:rFonts w:ascii="Symbol" w:hAnsi="Symbol" w:cs="Symbol" w:hint="default"/>
    </w:rPr>
  </w:style>
  <w:style w:type="character" w:customStyle="1" w:styleId="WW8Num5z0">
    <w:name w:val="WW8Num5z0"/>
    <w:rsid w:val="001B5CCB"/>
    <w:rPr>
      <w:b/>
      <w:bCs w:val="0"/>
    </w:rPr>
  </w:style>
  <w:style w:type="character" w:customStyle="1" w:styleId="WW8Num6z0">
    <w:name w:val="WW8Num6z0"/>
    <w:rsid w:val="001B5CCB"/>
    <w:rPr>
      <w:rFonts w:ascii="Symbol" w:hAnsi="Symbol" w:cs="Symbol" w:hint="default"/>
    </w:rPr>
  </w:style>
  <w:style w:type="character" w:customStyle="1" w:styleId="WW8Num7z0">
    <w:name w:val="WW8Num7z0"/>
    <w:rsid w:val="001B5CCB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1B5CCB"/>
  </w:style>
  <w:style w:type="character" w:customStyle="1" w:styleId="WW8Num2z1">
    <w:name w:val="WW8Num2z1"/>
    <w:rsid w:val="001B5CCB"/>
    <w:rPr>
      <w:rFonts w:ascii="Courier New" w:hAnsi="Courier New" w:cs="Courier New" w:hint="default"/>
    </w:rPr>
  </w:style>
  <w:style w:type="character" w:customStyle="1" w:styleId="WW8Num2z2">
    <w:name w:val="WW8Num2z2"/>
    <w:rsid w:val="001B5CCB"/>
    <w:rPr>
      <w:rFonts w:ascii="Wingdings" w:hAnsi="Wingdings" w:cs="Wingdings" w:hint="default"/>
    </w:rPr>
  </w:style>
  <w:style w:type="character" w:customStyle="1" w:styleId="WW8Num3z1">
    <w:name w:val="WW8Num3z1"/>
    <w:rsid w:val="001B5CCB"/>
    <w:rPr>
      <w:rFonts w:ascii="Courier New" w:hAnsi="Courier New" w:cs="Courier New" w:hint="default"/>
    </w:rPr>
  </w:style>
  <w:style w:type="character" w:customStyle="1" w:styleId="WW8Num3z2">
    <w:name w:val="WW8Num3z2"/>
    <w:rsid w:val="001B5CCB"/>
    <w:rPr>
      <w:rFonts w:ascii="Wingdings" w:hAnsi="Wingdings" w:cs="Wingdings" w:hint="default"/>
    </w:rPr>
  </w:style>
  <w:style w:type="character" w:customStyle="1" w:styleId="WW8Num4z1">
    <w:name w:val="WW8Num4z1"/>
    <w:rsid w:val="001B5CCB"/>
    <w:rPr>
      <w:rFonts w:ascii="Courier New" w:hAnsi="Courier New" w:cs="Courier New" w:hint="default"/>
    </w:rPr>
  </w:style>
  <w:style w:type="character" w:customStyle="1" w:styleId="WW8Num4z2">
    <w:name w:val="WW8Num4z2"/>
    <w:rsid w:val="001B5CCB"/>
    <w:rPr>
      <w:rFonts w:ascii="Wingdings" w:hAnsi="Wingdings" w:cs="Wingdings" w:hint="default"/>
    </w:rPr>
  </w:style>
  <w:style w:type="character" w:customStyle="1" w:styleId="WW8Num6z1">
    <w:name w:val="WW8Num6z1"/>
    <w:rsid w:val="001B5CCB"/>
    <w:rPr>
      <w:rFonts w:ascii="Courier New" w:hAnsi="Courier New" w:cs="Courier New" w:hint="default"/>
    </w:rPr>
  </w:style>
  <w:style w:type="character" w:customStyle="1" w:styleId="WW8Num6z2">
    <w:name w:val="WW8Num6z2"/>
    <w:rsid w:val="001B5CCB"/>
    <w:rPr>
      <w:rFonts w:ascii="Wingdings" w:hAnsi="Wingdings" w:cs="Wingdings" w:hint="default"/>
    </w:rPr>
  </w:style>
  <w:style w:type="character" w:customStyle="1" w:styleId="WW8Num7z1">
    <w:name w:val="WW8Num7z1"/>
    <w:rsid w:val="001B5CCB"/>
    <w:rPr>
      <w:rFonts w:ascii="Courier New" w:hAnsi="Courier New" w:cs="Courier New" w:hint="default"/>
    </w:rPr>
  </w:style>
  <w:style w:type="character" w:customStyle="1" w:styleId="WW8Num7z2">
    <w:name w:val="WW8Num7z2"/>
    <w:rsid w:val="001B5CCB"/>
    <w:rPr>
      <w:rFonts w:ascii="Wingdings" w:hAnsi="Wingdings" w:cs="Wingdings" w:hint="default"/>
    </w:rPr>
  </w:style>
  <w:style w:type="character" w:customStyle="1" w:styleId="WW8Num8z0">
    <w:name w:val="WW8Num8z0"/>
    <w:rsid w:val="001B5CCB"/>
    <w:rPr>
      <w:rFonts w:ascii="Symbol" w:hAnsi="Symbol" w:cs="Symbol" w:hint="default"/>
    </w:rPr>
  </w:style>
  <w:style w:type="character" w:customStyle="1" w:styleId="WW8Num8z1">
    <w:name w:val="WW8Num8z1"/>
    <w:rsid w:val="001B5CCB"/>
    <w:rPr>
      <w:rFonts w:ascii="Courier New" w:hAnsi="Courier New" w:cs="Courier New" w:hint="default"/>
    </w:rPr>
  </w:style>
  <w:style w:type="character" w:customStyle="1" w:styleId="WW8Num8z2">
    <w:name w:val="WW8Num8z2"/>
    <w:rsid w:val="001B5CCB"/>
    <w:rPr>
      <w:rFonts w:ascii="Wingdings" w:hAnsi="Wingdings" w:cs="Wingdings" w:hint="default"/>
    </w:rPr>
  </w:style>
  <w:style w:type="character" w:customStyle="1" w:styleId="WW8Num9z0">
    <w:name w:val="WW8Num9z0"/>
    <w:rsid w:val="001B5CCB"/>
    <w:rPr>
      <w:rFonts w:ascii="Symbol" w:hAnsi="Symbol" w:cs="Symbol" w:hint="default"/>
    </w:rPr>
  </w:style>
  <w:style w:type="character" w:customStyle="1" w:styleId="WW8Num9z1">
    <w:name w:val="WW8Num9z1"/>
    <w:rsid w:val="001B5CCB"/>
    <w:rPr>
      <w:rFonts w:ascii="Courier New" w:hAnsi="Courier New" w:cs="Courier New" w:hint="default"/>
    </w:rPr>
  </w:style>
  <w:style w:type="character" w:customStyle="1" w:styleId="WW8Num9z2">
    <w:name w:val="WW8Num9z2"/>
    <w:rsid w:val="001B5CCB"/>
    <w:rPr>
      <w:rFonts w:ascii="Wingdings" w:hAnsi="Wingdings" w:cs="Wingdings" w:hint="default"/>
    </w:rPr>
  </w:style>
  <w:style w:type="character" w:customStyle="1" w:styleId="WW8Num10z0">
    <w:name w:val="WW8Num10z0"/>
    <w:rsid w:val="001B5CCB"/>
    <w:rPr>
      <w:b/>
      <w:bCs w:val="0"/>
    </w:rPr>
  </w:style>
  <w:style w:type="character" w:customStyle="1" w:styleId="WW8Num11z0">
    <w:name w:val="WW8Num11z0"/>
    <w:rsid w:val="001B5CCB"/>
    <w:rPr>
      <w:rFonts w:ascii="Symbol" w:hAnsi="Symbol" w:cs="Symbol" w:hint="default"/>
    </w:rPr>
  </w:style>
  <w:style w:type="character" w:customStyle="1" w:styleId="WW8Num11z1">
    <w:name w:val="WW8Num11z1"/>
    <w:rsid w:val="001B5CCB"/>
    <w:rPr>
      <w:rFonts w:ascii="Courier New" w:hAnsi="Courier New" w:cs="Courier New" w:hint="default"/>
    </w:rPr>
  </w:style>
  <w:style w:type="character" w:customStyle="1" w:styleId="WW8Num11z2">
    <w:name w:val="WW8Num11z2"/>
    <w:rsid w:val="001B5CCB"/>
    <w:rPr>
      <w:rFonts w:ascii="Wingdings" w:hAnsi="Wingdings" w:cs="Wingdings" w:hint="default"/>
    </w:rPr>
  </w:style>
  <w:style w:type="character" w:customStyle="1" w:styleId="WW8Num12z0">
    <w:name w:val="WW8Num12z0"/>
    <w:rsid w:val="001B5CCB"/>
    <w:rPr>
      <w:rFonts w:ascii="Symbol" w:hAnsi="Symbol" w:cs="Symbol" w:hint="default"/>
    </w:rPr>
  </w:style>
  <w:style w:type="character" w:customStyle="1" w:styleId="WW8Num12z1">
    <w:name w:val="WW8Num12z1"/>
    <w:rsid w:val="001B5CCB"/>
    <w:rPr>
      <w:rFonts w:ascii="Courier New" w:hAnsi="Courier New" w:cs="Courier New" w:hint="default"/>
    </w:rPr>
  </w:style>
  <w:style w:type="character" w:customStyle="1" w:styleId="WW8Num12z2">
    <w:name w:val="WW8Num12z2"/>
    <w:rsid w:val="001B5CC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B5CCB"/>
  </w:style>
  <w:style w:type="table" w:styleId="Grigliatabella">
    <w:name w:val="Table Grid"/>
    <w:basedOn w:val="Tabellanormale"/>
    <w:uiPriority w:val="59"/>
    <w:rsid w:val="001B5CCB"/>
    <w:pPr>
      <w:spacing w:line="240" w:lineRule="auto"/>
    </w:pPr>
    <w:rPr>
      <w:rFonts w:ascii="Calibri" w:eastAsia="MS Mincho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C2576F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25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C2576F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E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zic81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ermelinda81@outlook.it</cp:lastModifiedBy>
  <cp:revision>2</cp:revision>
  <dcterms:created xsi:type="dcterms:W3CDTF">2024-10-15T16:35:00Z</dcterms:created>
  <dcterms:modified xsi:type="dcterms:W3CDTF">2024-10-15T16:35:00Z</dcterms:modified>
</cp:coreProperties>
</file>